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4" w:rsidRPr="00B17DF0" w:rsidRDefault="002E0524" w:rsidP="001D7105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</w:t>
      </w:r>
      <w:r w:rsidRPr="00B17DF0">
        <w:rPr>
          <w:rFonts w:ascii="PT Astra Serif" w:hAnsi="PT Astra Serif" w:cs="Times New Roman"/>
          <w:bCs/>
          <w:sz w:val="24"/>
          <w:szCs w:val="24"/>
        </w:rPr>
        <w:t xml:space="preserve"> 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СОВЕТ  ДЕПУТАТОВ МУНИЦИПАЛЬНОГО ОБРАЗОВАНИЯ</w:t>
      </w: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СПЕШНЕВСКОЕ СЕЛЬСКОЕ ПОСЕЛЕНИЕ</w:t>
      </w:r>
    </w:p>
    <w:p w:rsidR="002E0524" w:rsidRPr="00B17DF0" w:rsidRDefault="002E0524" w:rsidP="002E0524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КУЗОВАТОВСКОГО РАЙОНА УЛЬЯНОВСКОЙ ОБЛАСТИ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РЕШЕНИЕ</w:t>
      </w:r>
    </w:p>
    <w:p w:rsidR="001D7105" w:rsidRPr="00B17DF0" w:rsidRDefault="001D7105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E0524" w:rsidRPr="00B17DF0" w:rsidRDefault="001D7105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    22.12.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2023г.                                                                                </w:t>
      </w:r>
      <w:r>
        <w:rPr>
          <w:rFonts w:ascii="PT Astra Serif" w:hAnsi="PT Astra Serif" w:cs="Times New Roman"/>
          <w:bCs/>
          <w:sz w:val="24"/>
          <w:szCs w:val="24"/>
        </w:rPr>
        <w:t xml:space="preserve">                        № 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bCs/>
          <w:sz w:val="24"/>
          <w:szCs w:val="24"/>
        </w:rPr>
        <w:t>6/26</w:t>
      </w:r>
      <w:r w:rsidR="002E0524" w:rsidRPr="00B17DF0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О бюджете муниципального  образования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B17DF0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B17DF0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B17DF0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B17DF0">
        <w:rPr>
          <w:rFonts w:ascii="PT Astra Serif" w:hAnsi="PT Astra Serif" w:cs="Times New Roman"/>
          <w:bCs/>
          <w:sz w:val="24"/>
          <w:szCs w:val="24"/>
        </w:rPr>
        <w:t xml:space="preserve"> района </w:t>
      </w:r>
      <w:proofErr w:type="gramStart"/>
      <w:r w:rsidRPr="00B17DF0">
        <w:rPr>
          <w:rFonts w:ascii="PT Astra Serif" w:hAnsi="PT Astra Serif" w:cs="Times New Roman"/>
          <w:bCs/>
          <w:sz w:val="24"/>
          <w:szCs w:val="24"/>
        </w:rPr>
        <w:t>Ульяновской</w:t>
      </w:r>
      <w:proofErr w:type="gramEnd"/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 xml:space="preserve">области на 2024 год и плановый период </w:t>
      </w:r>
    </w:p>
    <w:p w:rsidR="002E0524" w:rsidRPr="00B17DF0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7DF0">
        <w:rPr>
          <w:rFonts w:ascii="PT Astra Serif" w:hAnsi="PT Astra Serif" w:cs="Times New Roman"/>
          <w:bCs/>
          <w:sz w:val="24"/>
          <w:szCs w:val="24"/>
        </w:rPr>
        <w:t>2025-2026 годов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2E0524">
        <w:rPr>
          <w:rFonts w:ascii="PT Astra Serif" w:hAnsi="PT Astra Serif" w:cs="Times New Roman"/>
          <w:bCs/>
          <w:sz w:val="24"/>
          <w:szCs w:val="24"/>
        </w:rPr>
        <w:t xml:space="preserve"> В соответствии с Федеральным законом от 06.10.2003 года  № 131-ФЗ «Об общих принципах  организации местного самоуправления в Российской Федерации, Бюджетным кодексом Российской Федерации, Уставом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поселение, Совет депутатов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решил на 2024 год и на плановый период 2025 – 2026 годов: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       Статья 1. Основные характеристики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 на 2024 год и плановый период на 2025 – 2026 годов: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1. Утвердить основные характеристики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на 2024 год: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в сумме 7811,999 тысяч  рублей, в том числе безвозмездные поступления от других бюджетов бюджетной системы Российской Федерации в общей сумме  3658,699 тысяч  рублей;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2) общий объём расходов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в сумме 7811,999 тысяч рублей;</w:t>
      </w:r>
    </w:p>
    <w:p w:rsidR="002E0524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ab/>
        <w:t xml:space="preserve">3) дефицит бюджета муниципального образования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Pr="002E0524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Pr="002E0524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 в сумме  0,00 тысяч рублей </w:t>
      </w:r>
    </w:p>
    <w:p w:rsidR="00415840" w:rsidRPr="002E0524" w:rsidRDefault="002E0524" w:rsidP="002E052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E0524">
        <w:rPr>
          <w:rFonts w:ascii="PT Astra Serif" w:hAnsi="PT Astra Serif" w:cs="Times New Roman"/>
          <w:bCs/>
          <w:sz w:val="24"/>
          <w:szCs w:val="24"/>
        </w:rPr>
        <w:t xml:space="preserve">                        </w:t>
      </w:r>
    </w:p>
    <w:p w:rsidR="002E0524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8264D">
        <w:rPr>
          <w:rFonts w:ascii="PT Astra Serif" w:hAnsi="PT Astra Serif" w:cs="Times New Roman"/>
          <w:sz w:val="24"/>
          <w:szCs w:val="24"/>
        </w:rPr>
        <w:t xml:space="preserve">  2.</w:t>
      </w:r>
      <w:r>
        <w:rPr>
          <w:rFonts w:ascii="PT Astra Serif" w:hAnsi="PT Astra Serif" w:cs="Times New Roman"/>
          <w:sz w:val="24"/>
          <w:szCs w:val="24"/>
        </w:rPr>
        <w:t>У</w:t>
      </w:r>
      <w:r w:rsidRPr="0008264D">
        <w:rPr>
          <w:rFonts w:ascii="PT Astra Serif" w:hAnsi="PT Astra Serif"/>
          <w:sz w:val="24"/>
          <w:szCs w:val="24"/>
        </w:rPr>
        <w:t>твердить основные характеристики бюд</w:t>
      </w:r>
      <w:r w:rsidR="004462D1">
        <w:rPr>
          <w:rFonts w:ascii="PT Astra Serif" w:hAnsi="PT Astra Serif"/>
          <w:sz w:val="24"/>
          <w:szCs w:val="24"/>
        </w:rPr>
        <w:t xml:space="preserve">жета муниципального образования </w:t>
      </w:r>
      <w:proofErr w:type="spellStart"/>
      <w:r w:rsidR="004462D1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</w:t>
      </w:r>
      <w:r w:rsidRPr="00736D5D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bCs/>
          <w:sz w:val="24"/>
          <w:szCs w:val="24"/>
        </w:rPr>
        <w:t>Ульяновской области</w:t>
      </w:r>
      <w:r w:rsidRPr="0008264D">
        <w:rPr>
          <w:rFonts w:ascii="PT Astra Serif" w:hAnsi="PT Astra Serif"/>
          <w:sz w:val="24"/>
          <w:szCs w:val="24"/>
        </w:rPr>
        <w:t xml:space="preserve"> на плановый период 202</w:t>
      </w:r>
      <w:r w:rsidR="002E0524">
        <w:rPr>
          <w:rFonts w:ascii="PT Astra Serif" w:hAnsi="PT Astra Serif"/>
          <w:sz w:val="24"/>
          <w:szCs w:val="24"/>
        </w:rPr>
        <w:t>5</w:t>
      </w:r>
      <w:r w:rsidRPr="0008264D">
        <w:rPr>
          <w:rFonts w:ascii="PT Astra Serif" w:hAnsi="PT Astra Serif"/>
          <w:sz w:val="24"/>
          <w:szCs w:val="24"/>
        </w:rPr>
        <w:t xml:space="preserve"> и 202</w:t>
      </w:r>
      <w:r w:rsidR="002E0524">
        <w:rPr>
          <w:rFonts w:ascii="PT Astra Serif" w:hAnsi="PT Astra Serif"/>
          <w:sz w:val="24"/>
          <w:szCs w:val="24"/>
        </w:rPr>
        <w:t>6</w:t>
      </w:r>
      <w:r w:rsidRPr="0008264D">
        <w:rPr>
          <w:rFonts w:ascii="PT Astra Serif" w:hAnsi="PT Astra Serif"/>
          <w:sz w:val="24"/>
          <w:szCs w:val="24"/>
        </w:rPr>
        <w:t xml:space="preserve"> годов:</w:t>
      </w:r>
    </w:p>
    <w:p w:rsidR="0008264D" w:rsidRPr="0008264D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8264D">
        <w:rPr>
          <w:rFonts w:ascii="PT Astra Serif" w:hAnsi="PT Astra Serif"/>
          <w:sz w:val="24"/>
          <w:szCs w:val="24"/>
        </w:rPr>
        <w:t>1) общий объём доходов бюджета муницип</w:t>
      </w:r>
      <w:r w:rsidR="002E0524">
        <w:rPr>
          <w:rFonts w:ascii="PT Astra Serif" w:hAnsi="PT Astra Serif"/>
          <w:sz w:val="24"/>
          <w:szCs w:val="24"/>
        </w:rPr>
        <w:t xml:space="preserve">ального образования </w:t>
      </w:r>
      <w:proofErr w:type="spellStart"/>
      <w:r w:rsidR="002E0524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2E0524">
        <w:rPr>
          <w:rFonts w:ascii="PT Astra Serif" w:hAnsi="PT Astra Serif"/>
          <w:sz w:val="24"/>
          <w:szCs w:val="24"/>
        </w:rPr>
        <w:t xml:space="preserve"> сельское поселение</w:t>
      </w:r>
      <w:r w:rsidRPr="0008264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 Ульяновской области </w:t>
      </w:r>
      <w:r w:rsidRPr="0008264D">
        <w:rPr>
          <w:rFonts w:ascii="PT Astra Serif" w:hAnsi="PT Astra Serif"/>
          <w:spacing w:val="-4"/>
          <w:sz w:val="24"/>
          <w:szCs w:val="24"/>
        </w:rPr>
        <w:t>на 202</w:t>
      </w:r>
      <w:r w:rsidR="002E0524">
        <w:rPr>
          <w:rFonts w:ascii="PT Astra Serif" w:hAnsi="PT Astra Serif"/>
          <w:spacing w:val="-4"/>
          <w:sz w:val="24"/>
          <w:szCs w:val="24"/>
        </w:rPr>
        <w:t>5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год в </w:t>
      </w:r>
      <w:r w:rsidR="002E0524">
        <w:rPr>
          <w:rFonts w:ascii="PT Astra Serif" w:hAnsi="PT Astra Serif"/>
          <w:spacing w:val="-4"/>
          <w:sz w:val="24"/>
          <w:szCs w:val="24"/>
        </w:rPr>
        <w:t xml:space="preserve">7397,948 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тыс. рублей, в том числе </w:t>
      </w:r>
      <w:r w:rsidRPr="0008264D">
        <w:rPr>
          <w:rFonts w:ascii="PT Astra Serif" w:hAnsi="PT Astra Serif"/>
          <w:sz w:val="24"/>
          <w:szCs w:val="24"/>
        </w:rPr>
        <w:t xml:space="preserve"> безвозмездные поступления от других бюджетов бюджетной системы Российской Федерации в сумме </w:t>
      </w:r>
      <w:r w:rsidR="002E0524">
        <w:rPr>
          <w:rFonts w:ascii="PT Astra Serif" w:hAnsi="PT Astra Serif"/>
          <w:sz w:val="24"/>
          <w:szCs w:val="24"/>
        </w:rPr>
        <w:t>3963,848</w:t>
      </w:r>
      <w:r w:rsidRPr="0008264D">
        <w:rPr>
          <w:rFonts w:ascii="PT Astra Serif" w:hAnsi="PT Astra Serif"/>
          <w:sz w:val="24"/>
          <w:szCs w:val="24"/>
        </w:rPr>
        <w:t xml:space="preserve"> тыс. рублей, и на 202</w:t>
      </w:r>
      <w:r w:rsidR="002E0524">
        <w:rPr>
          <w:rFonts w:ascii="PT Astra Serif" w:hAnsi="PT Astra Serif"/>
          <w:sz w:val="24"/>
          <w:szCs w:val="24"/>
        </w:rPr>
        <w:t>6</w:t>
      </w:r>
      <w:r w:rsidRPr="0008264D">
        <w:rPr>
          <w:rFonts w:ascii="PT Astra Serif" w:hAnsi="PT Astra Serif"/>
          <w:sz w:val="24"/>
          <w:szCs w:val="24"/>
        </w:rPr>
        <w:t xml:space="preserve"> год в </w:t>
      </w:r>
      <w:r w:rsidR="004C4F47" w:rsidRPr="004C4F47">
        <w:rPr>
          <w:rFonts w:ascii="PT Astra Serif" w:hAnsi="PT Astra Serif"/>
          <w:sz w:val="24"/>
          <w:szCs w:val="24"/>
        </w:rPr>
        <w:t xml:space="preserve">сумме  </w:t>
      </w:r>
      <w:r w:rsidR="002E0524">
        <w:rPr>
          <w:rFonts w:ascii="PT Astra Serif" w:hAnsi="PT Astra Serif"/>
          <w:sz w:val="24"/>
          <w:szCs w:val="24"/>
        </w:rPr>
        <w:t>7462,348</w:t>
      </w:r>
      <w:r w:rsidRPr="0008264D">
        <w:rPr>
          <w:rFonts w:ascii="PT Astra Serif" w:hAnsi="PT Astra Serif"/>
          <w:sz w:val="24"/>
          <w:szCs w:val="24"/>
        </w:rPr>
        <w:t xml:space="preserve"> тыс. рублей,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в том числе </w:t>
      </w:r>
      <w:r w:rsidRPr="0008264D">
        <w:rPr>
          <w:rFonts w:ascii="PT Astra Serif" w:hAnsi="PT Astra Serif"/>
          <w:sz w:val="24"/>
          <w:szCs w:val="24"/>
        </w:rPr>
        <w:t xml:space="preserve"> безвозмездные поступления от других бюджетов бюджетной систем</w:t>
      </w:r>
      <w:r w:rsidR="002E0524">
        <w:rPr>
          <w:rFonts w:ascii="PT Astra Serif" w:hAnsi="PT Astra Serif"/>
          <w:sz w:val="24"/>
          <w:szCs w:val="24"/>
        </w:rPr>
        <w:t>ы Российской Федерации в</w:t>
      </w:r>
      <w:proofErr w:type="gramEnd"/>
      <w:r w:rsidR="002E0524">
        <w:rPr>
          <w:rFonts w:ascii="PT Astra Serif" w:hAnsi="PT Astra Serif"/>
          <w:sz w:val="24"/>
          <w:szCs w:val="24"/>
        </w:rPr>
        <w:t xml:space="preserve"> сумме 3963,848 </w:t>
      </w:r>
      <w:r w:rsidRPr="0008264D">
        <w:rPr>
          <w:rFonts w:ascii="PT Astra Serif" w:hAnsi="PT Astra Serif"/>
          <w:sz w:val="24"/>
          <w:szCs w:val="24"/>
        </w:rPr>
        <w:t>тыс. рублей;</w:t>
      </w:r>
    </w:p>
    <w:p w:rsidR="00DD12AE" w:rsidRDefault="0008264D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8264D">
        <w:rPr>
          <w:rFonts w:ascii="PT Astra Serif" w:hAnsi="PT Astra Serif"/>
          <w:sz w:val="24"/>
          <w:szCs w:val="24"/>
        </w:rPr>
        <w:t xml:space="preserve">2) общий объём расходов бюджета муниципального образования </w:t>
      </w:r>
      <w:proofErr w:type="spellStart"/>
      <w:r w:rsidR="002E0524">
        <w:rPr>
          <w:rFonts w:ascii="PT Astra Serif" w:hAnsi="PT Astra Serif"/>
          <w:sz w:val="24"/>
          <w:szCs w:val="24"/>
        </w:rPr>
        <w:t>Спешневское</w:t>
      </w:r>
      <w:proofErr w:type="spellEnd"/>
      <w:r w:rsidR="002E0524">
        <w:rPr>
          <w:rFonts w:ascii="PT Astra Serif" w:hAnsi="PT Astra Serif"/>
          <w:sz w:val="24"/>
          <w:szCs w:val="24"/>
        </w:rPr>
        <w:t xml:space="preserve"> сельское поселение</w:t>
      </w:r>
      <w:r w:rsidR="004462D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="004462D1">
        <w:rPr>
          <w:rFonts w:ascii="PT Astra Serif" w:hAnsi="PT Astra Serif"/>
          <w:sz w:val="24"/>
          <w:szCs w:val="24"/>
        </w:rPr>
        <w:t xml:space="preserve"> района Ульяновской области</w:t>
      </w:r>
      <w:r w:rsidRPr="0008264D">
        <w:rPr>
          <w:rFonts w:ascii="PT Astra Serif" w:hAnsi="PT Astra Serif"/>
          <w:sz w:val="24"/>
          <w:szCs w:val="24"/>
        </w:rPr>
        <w:t xml:space="preserve"> </w:t>
      </w:r>
      <w:r w:rsidRPr="0008264D">
        <w:rPr>
          <w:rFonts w:ascii="PT Astra Serif" w:hAnsi="PT Astra Serif"/>
          <w:spacing w:val="-4"/>
          <w:sz w:val="24"/>
          <w:szCs w:val="24"/>
        </w:rPr>
        <w:t>на 202</w:t>
      </w:r>
      <w:r w:rsidR="002E0524">
        <w:rPr>
          <w:rFonts w:ascii="PT Astra Serif" w:hAnsi="PT Astra Serif"/>
          <w:spacing w:val="-4"/>
          <w:sz w:val="24"/>
          <w:szCs w:val="24"/>
        </w:rPr>
        <w:t>5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год в сумме  </w:t>
      </w:r>
      <w:r w:rsidR="002E0524">
        <w:rPr>
          <w:rFonts w:ascii="PT Astra Serif" w:hAnsi="PT Astra Serif"/>
          <w:spacing w:val="-4"/>
          <w:sz w:val="24"/>
          <w:szCs w:val="24"/>
        </w:rPr>
        <w:t>7397,948</w:t>
      </w:r>
      <w:r w:rsidRPr="0008264D">
        <w:rPr>
          <w:rFonts w:ascii="PT Astra Serif" w:hAnsi="PT Astra Serif"/>
          <w:spacing w:val="-4"/>
          <w:sz w:val="24"/>
          <w:szCs w:val="24"/>
        </w:rPr>
        <w:t xml:space="preserve"> тыс. рублей</w:t>
      </w:r>
      <w:r w:rsidRPr="0008264D">
        <w:rPr>
          <w:rFonts w:ascii="PT Astra Serif" w:hAnsi="PT Astra Serif"/>
          <w:sz w:val="24"/>
          <w:szCs w:val="24"/>
        </w:rPr>
        <w:t xml:space="preserve"> и на 202</w:t>
      </w:r>
      <w:r w:rsidR="002E0524">
        <w:rPr>
          <w:rFonts w:ascii="PT Astra Serif" w:hAnsi="PT Astra Serif"/>
          <w:sz w:val="24"/>
          <w:szCs w:val="24"/>
        </w:rPr>
        <w:t>6</w:t>
      </w:r>
      <w:r w:rsidRPr="0008264D">
        <w:rPr>
          <w:rFonts w:ascii="PT Astra Serif" w:hAnsi="PT Astra Serif"/>
          <w:sz w:val="24"/>
          <w:szCs w:val="24"/>
        </w:rPr>
        <w:t xml:space="preserve"> год в сумме </w:t>
      </w:r>
      <w:r w:rsidR="002E0524">
        <w:rPr>
          <w:rFonts w:ascii="PT Astra Serif" w:hAnsi="PT Astra Serif"/>
          <w:sz w:val="24"/>
          <w:szCs w:val="24"/>
        </w:rPr>
        <w:t>7462,348</w:t>
      </w:r>
      <w:r w:rsidRPr="0008264D">
        <w:rPr>
          <w:rFonts w:ascii="PT Astra Serif" w:hAnsi="PT Astra Serif"/>
          <w:sz w:val="24"/>
          <w:szCs w:val="24"/>
        </w:rPr>
        <w:t xml:space="preserve"> тыс. рублей;</w:t>
      </w:r>
    </w:p>
    <w:p w:rsidR="0008264D" w:rsidRPr="0008264D" w:rsidRDefault="004462D1" w:rsidP="000826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3) де</w:t>
      </w:r>
      <w:r w:rsidR="0008264D" w:rsidRPr="0008264D">
        <w:rPr>
          <w:rFonts w:ascii="PT Astra Serif" w:hAnsi="PT Astra Serif"/>
          <w:sz w:val="24"/>
          <w:szCs w:val="24"/>
        </w:rPr>
        <w:t>фицит бюджета муниципального образован</w:t>
      </w:r>
      <w:r w:rsidR="004C4F47">
        <w:rPr>
          <w:rFonts w:ascii="PT Astra Serif" w:hAnsi="PT Astra Serif"/>
          <w:sz w:val="24"/>
          <w:szCs w:val="24"/>
        </w:rPr>
        <w:t xml:space="preserve">ия </w:t>
      </w:r>
      <w:proofErr w:type="spellStart"/>
      <w:r w:rsidRPr="004462D1">
        <w:rPr>
          <w:rFonts w:ascii="PT Astra Serif" w:hAnsi="PT Astra Serif"/>
          <w:sz w:val="24"/>
          <w:szCs w:val="24"/>
        </w:rPr>
        <w:t>Спешневское</w:t>
      </w:r>
      <w:proofErr w:type="spellEnd"/>
      <w:r w:rsidRPr="004462D1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Pr="004462D1">
        <w:rPr>
          <w:rFonts w:ascii="PT Astra Serif" w:hAnsi="PT Astra Serif"/>
          <w:sz w:val="24"/>
          <w:szCs w:val="24"/>
        </w:rPr>
        <w:t>Кузоватовского</w:t>
      </w:r>
      <w:proofErr w:type="spellEnd"/>
      <w:r w:rsidRPr="004462D1">
        <w:rPr>
          <w:rFonts w:ascii="PT Astra Serif" w:hAnsi="PT Astra Serif"/>
          <w:sz w:val="24"/>
          <w:szCs w:val="24"/>
        </w:rPr>
        <w:t xml:space="preserve"> района Ульяновской области </w:t>
      </w:r>
      <w:r w:rsidR="004C4F47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5</w:t>
      </w:r>
      <w:r w:rsidR="0008264D" w:rsidRPr="0008264D">
        <w:rPr>
          <w:rFonts w:ascii="PT Astra Serif" w:hAnsi="PT Astra Serif"/>
          <w:sz w:val="24"/>
          <w:szCs w:val="24"/>
        </w:rPr>
        <w:t xml:space="preserve"> год в</w:t>
      </w:r>
      <w:r w:rsidR="004C4F47">
        <w:rPr>
          <w:rFonts w:ascii="PT Astra Serif" w:hAnsi="PT Astra Serif"/>
          <w:sz w:val="24"/>
          <w:szCs w:val="24"/>
        </w:rPr>
        <w:t xml:space="preserve"> сумме 0,0 тыс. рублей и на 202</w:t>
      </w:r>
      <w:r>
        <w:rPr>
          <w:rFonts w:ascii="PT Astra Serif" w:hAnsi="PT Astra Serif"/>
          <w:sz w:val="24"/>
          <w:szCs w:val="24"/>
        </w:rPr>
        <w:t>6</w:t>
      </w:r>
      <w:r w:rsidR="0008264D" w:rsidRPr="0008264D">
        <w:rPr>
          <w:rFonts w:ascii="PT Astra Serif" w:hAnsi="PT Astra Serif"/>
          <w:sz w:val="24"/>
          <w:szCs w:val="24"/>
        </w:rPr>
        <w:t xml:space="preserve"> год в сумме 0,0 тыс. рублей.</w:t>
      </w:r>
    </w:p>
    <w:p w:rsidR="00317DE4" w:rsidRDefault="00317DE4" w:rsidP="00E136BA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Статья  2.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Верхний предел  муниципального внутреннего долга муниципального образования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, предельный объём муниципального долга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и предельный</w:t>
      </w:r>
      <w:r w:rsidR="00132C4C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b/>
          <w:bCs/>
          <w:sz w:val="24"/>
          <w:szCs w:val="24"/>
        </w:rPr>
        <w:t>объём  расх</w:t>
      </w:r>
      <w:r w:rsidR="002C4B38" w:rsidRPr="00736D5D">
        <w:rPr>
          <w:rFonts w:ascii="PT Astra Serif" w:hAnsi="PT Astra Serif" w:cs="Times New Roman"/>
          <w:b/>
          <w:bCs/>
          <w:sz w:val="24"/>
          <w:szCs w:val="24"/>
        </w:rPr>
        <w:t>одов на его обслуживание на 202</w:t>
      </w:r>
      <w:r w:rsidR="004462D1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736D5D">
        <w:rPr>
          <w:rFonts w:ascii="PT Astra Serif" w:hAnsi="PT Astra Serif" w:cs="Times New Roman"/>
          <w:b/>
          <w:bCs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4462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>-202</w:t>
      </w:r>
      <w:r w:rsidR="004462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1D7105" w:rsidRPr="001D7105" w:rsidRDefault="001D7105" w:rsidP="001D7105">
      <w:pPr>
        <w:tabs>
          <w:tab w:val="left" w:pos="720"/>
        </w:tabs>
        <w:suppressAutoHyphens/>
        <w:spacing w:after="0"/>
        <w:ind w:left="142"/>
        <w:contextualSpacing/>
        <w:jc w:val="both"/>
        <w:textAlignment w:val="baseline"/>
        <w:rPr>
          <w:rFonts w:ascii="PT Astra Serif" w:eastAsia="Times New Roman" w:hAnsi="PT Astra Serif" w:cs="Times New Roman"/>
          <w:bCs/>
          <w:sz w:val="24"/>
          <w:szCs w:val="24"/>
        </w:rPr>
      </w:pPr>
      <w:r w:rsidRPr="001D7105">
        <w:rPr>
          <w:rFonts w:ascii="PT Astra Serif" w:eastAsia="Times New Roman" w:hAnsi="PT Astra Serif" w:cs="Times New Roman"/>
          <w:sz w:val="24"/>
          <w:szCs w:val="24"/>
        </w:rPr>
        <w:t>1. Установить верхний предел муниципального  долга муниципального обр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азования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Спешневское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Кузоватовского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района </w:t>
      </w:r>
      <w:r w:rsidRPr="001D710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D7105">
        <w:rPr>
          <w:rFonts w:ascii="PT Astra Serif" w:eastAsia="Times New Roman" w:hAnsi="PT Astra Serif" w:cs="Times New Roman"/>
          <w:bCs/>
          <w:sz w:val="24"/>
          <w:szCs w:val="24"/>
        </w:rPr>
        <w:t>Ульяновской области:</w:t>
      </w:r>
    </w:p>
    <w:p w:rsidR="001D7105" w:rsidRPr="001D7105" w:rsidRDefault="001D7105" w:rsidP="001D7105">
      <w:pPr>
        <w:tabs>
          <w:tab w:val="left" w:pos="720"/>
        </w:tabs>
        <w:suppressAutoHyphens/>
        <w:spacing w:after="0"/>
        <w:ind w:left="113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D7105">
        <w:rPr>
          <w:rFonts w:ascii="PT Astra Serif" w:eastAsia="Times New Roman" w:hAnsi="PT Astra Serif" w:cs="Times New Roman"/>
          <w:bCs/>
          <w:sz w:val="24"/>
          <w:szCs w:val="24"/>
        </w:rPr>
        <w:t xml:space="preserve">      1) </w:t>
      </w:r>
      <w:r w:rsidRPr="001D7105">
        <w:rPr>
          <w:rFonts w:ascii="PT Astra Serif" w:eastAsia="Times New Roman" w:hAnsi="PT Astra Serif" w:cs="Times New Roman"/>
          <w:sz w:val="24"/>
          <w:szCs w:val="24"/>
        </w:rPr>
        <w:t>по состоянию на 01 января 2025 года в сумме 0,0 тысяч рублей, в том числе  предельный объём обязательств по муниципальным гарантиям 0,0 тысяч рублей;</w:t>
      </w:r>
    </w:p>
    <w:p w:rsidR="001D7105" w:rsidRPr="001D7105" w:rsidRDefault="001D7105" w:rsidP="001D7105">
      <w:pPr>
        <w:tabs>
          <w:tab w:val="left" w:pos="720"/>
        </w:tabs>
        <w:suppressAutoHyphens/>
        <w:spacing w:after="0"/>
        <w:ind w:left="113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D7105">
        <w:rPr>
          <w:rFonts w:ascii="PT Astra Serif" w:eastAsia="Times New Roman" w:hAnsi="PT Astra Serif" w:cs="Times New Roman"/>
          <w:sz w:val="24"/>
          <w:szCs w:val="24"/>
        </w:rPr>
        <w:t xml:space="preserve">      2) по состоянию на 01 января 2026 года в сумме 0,0 тысяч рублей, в том числе  предельный объём обязательств по муниципальным гарантиям 0,0 тысяч рублей;</w:t>
      </w:r>
    </w:p>
    <w:p w:rsidR="001D7105" w:rsidRPr="001D7105" w:rsidRDefault="001D7105" w:rsidP="001D7105">
      <w:pPr>
        <w:tabs>
          <w:tab w:val="left" w:pos="720"/>
        </w:tabs>
        <w:suppressAutoHyphens/>
        <w:spacing w:after="0"/>
        <w:ind w:left="113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D7105">
        <w:rPr>
          <w:rFonts w:ascii="PT Astra Serif" w:eastAsia="Times New Roman" w:hAnsi="PT Astra Serif" w:cs="Times New Roman"/>
          <w:sz w:val="24"/>
          <w:szCs w:val="24"/>
        </w:rPr>
        <w:t xml:space="preserve">      3) по состоянию на 01 января 2027 года в сумме 0,0 тысяч рублей, в том числе  предельный объём обязательств по муниципальным гарантиям 0,0 тысяч рублей;</w:t>
      </w:r>
    </w:p>
    <w:p w:rsidR="001D7105" w:rsidRPr="001D7105" w:rsidRDefault="001D7105" w:rsidP="001D7105">
      <w:pPr>
        <w:tabs>
          <w:tab w:val="left" w:pos="720"/>
        </w:tabs>
        <w:spacing w:after="0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zh-CN"/>
        </w:rPr>
      </w:pPr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 xml:space="preserve">        2. Установить предельный объём  расходов на обслуживание муниципального долга муниципального образования </w:t>
      </w:r>
      <w:proofErr w:type="spellStart"/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>Кузоватовское</w:t>
      </w:r>
      <w:proofErr w:type="spellEnd"/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 xml:space="preserve"> городское поселение</w:t>
      </w:r>
      <w:r w:rsidRPr="001D7105">
        <w:rPr>
          <w:rFonts w:ascii="PT Astra Serif" w:eastAsia="Times New Roman" w:hAnsi="PT Astra Serif" w:cs="Times New Roman"/>
          <w:bCs/>
          <w:color w:val="FF0000"/>
          <w:kern w:val="2"/>
          <w:sz w:val="24"/>
          <w:szCs w:val="24"/>
          <w:lang w:eastAsia="zh-CN"/>
        </w:rPr>
        <w:t xml:space="preserve"> </w:t>
      </w:r>
      <w:r w:rsidRPr="001D7105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zh-CN"/>
        </w:rPr>
        <w:t>Ульяновской области:</w:t>
      </w:r>
    </w:p>
    <w:p w:rsidR="001D7105" w:rsidRPr="001D7105" w:rsidRDefault="001D7105" w:rsidP="001D710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 xml:space="preserve">       1) на 2024 год -  в сумме 0,0 тысяч рублей;</w:t>
      </w:r>
    </w:p>
    <w:p w:rsidR="001D7105" w:rsidRPr="001D7105" w:rsidRDefault="001D7105" w:rsidP="001D7105">
      <w:pPr>
        <w:tabs>
          <w:tab w:val="left" w:pos="720"/>
        </w:tabs>
        <w:spacing w:after="0"/>
        <w:jc w:val="both"/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</w:pPr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 xml:space="preserve">       2) на 2025 год – в сумме 0,0 тысяч рублей;</w:t>
      </w:r>
    </w:p>
    <w:p w:rsidR="002F6C3D" w:rsidRPr="001D7105" w:rsidRDefault="001D7105" w:rsidP="001D7105">
      <w:pPr>
        <w:tabs>
          <w:tab w:val="left" w:pos="720"/>
        </w:tabs>
        <w:spacing w:after="0"/>
        <w:jc w:val="both"/>
        <w:rPr>
          <w:rStyle w:val="3"/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</w:pPr>
      <w:r w:rsidRPr="001D7105">
        <w:rPr>
          <w:rFonts w:ascii="PT Astra Serif" w:eastAsia="Times New Roman" w:hAnsi="PT Astra Serif" w:cs="Times New Roman"/>
          <w:color w:val="000000"/>
          <w:kern w:val="2"/>
          <w:sz w:val="24"/>
          <w:szCs w:val="24"/>
          <w:lang w:eastAsia="zh-CN"/>
        </w:rPr>
        <w:t xml:space="preserve">       3) на 2026 год – в сумме 0.0 тысяч рублей.  </w:t>
      </w:r>
    </w:p>
    <w:p w:rsidR="002F6C3D" w:rsidRPr="00736D5D" w:rsidRDefault="002F6C3D" w:rsidP="00360379">
      <w:pPr>
        <w:pStyle w:val="a3"/>
        <w:tabs>
          <w:tab w:val="left" w:pos="720"/>
        </w:tabs>
        <w:suppressAutoHyphens w:val="0"/>
        <w:spacing w:line="240" w:lineRule="auto"/>
        <w:ind w:firstLine="0"/>
        <w:rPr>
          <w:rFonts w:ascii="PT Astra Serif" w:hAnsi="PT Astra Serif"/>
        </w:rPr>
      </w:pPr>
      <w:r>
        <w:rPr>
          <w:rStyle w:val="3"/>
          <w:rFonts w:ascii="PT Astra Serif" w:hAnsi="PT Astra Serif"/>
          <w:color w:val="000000"/>
        </w:rPr>
        <w:t xml:space="preserve"> </w:t>
      </w:r>
    </w:p>
    <w:p w:rsidR="00317DE4" w:rsidRPr="00736D5D" w:rsidRDefault="00317DE4" w:rsidP="001D7105">
      <w:pPr>
        <w:pStyle w:val="21"/>
        <w:spacing w:line="240" w:lineRule="auto"/>
        <w:ind w:hanging="360"/>
        <w:rPr>
          <w:rFonts w:ascii="PT Astra Serif" w:hAnsi="PT Astra Serif"/>
          <w:b/>
          <w:bCs/>
        </w:rPr>
      </w:pPr>
      <w:r w:rsidRPr="00736D5D">
        <w:rPr>
          <w:rFonts w:ascii="PT Astra Serif" w:hAnsi="PT Astra Serif"/>
        </w:rPr>
        <w:t xml:space="preserve">     </w:t>
      </w:r>
      <w:r w:rsidR="001D7105">
        <w:rPr>
          <w:rFonts w:ascii="PT Astra Serif" w:hAnsi="PT Astra Serif"/>
        </w:rPr>
        <w:t xml:space="preserve">       </w:t>
      </w:r>
      <w:r w:rsidRPr="00736D5D">
        <w:rPr>
          <w:rStyle w:val="3"/>
          <w:rFonts w:ascii="PT Astra Serif" w:hAnsi="PT Astra Serif"/>
          <w:color w:val="000000"/>
        </w:rPr>
        <w:t xml:space="preserve">Статья  </w:t>
      </w:r>
      <w:r w:rsidR="000C5D05">
        <w:rPr>
          <w:rStyle w:val="3"/>
          <w:rFonts w:ascii="PT Astra Serif" w:hAnsi="PT Astra Serif"/>
          <w:color w:val="000000"/>
        </w:rPr>
        <w:t>3</w:t>
      </w:r>
      <w:r w:rsidRPr="00736D5D">
        <w:rPr>
          <w:rStyle w:val="3"/>
          <w:rFonts w:ascii="PT Astra Serif" w:hAnsi="PT Astra Serif"/>
          <w:color w:val="000000"/>
        </w:rPr>
        <w:t xml:space="preserve">. </w:t>
      </w:r>
      <w:r w:rsidRPr="00736D5D">
        <w:rPr>
          <w:rStyle w:val="3"/>
          <w:rFonts w:ascii="PT Astra Serif" w:hAnsi="PT Astra Serif"/>
          <w:b/>
          <w:bCs/>
          <w:color w:val="000000"/>
        </w:rPr>
        <w:t xml:space="preserve">Доходы бюджета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/>
          <w:b/>
          <w:bCs/>
          <w:color w:val="000000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/>
          <w:b/>
          <w:bCs/>
          <w:color w:val="000000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/>
          <w:b/>
          <w:bCs/>
          <w:color w:val="000000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/>
          <w:b/>
          <w:bCs/>
          <w:color w:val="000000"/>
        </w:rPr>
        <w:t xml:space="preserve"> района Ульяновской области </w:t>
      </w:r>
      <w:r w:rsidR="002C4B38" w:rsidRPr="00736D5D">
        <w:rPr>
          <w:rStyle w:val="3"/>
          <w:rFonts w:ascii="PT Astra Serif" w:hAnsi="PT Astra Serif"/>
          <w:b/>
          <w:bCs/>
          <w:color w:val="000000"/>
        </w:rPr>
        <w:t>на 202</w:t>
      </w:r>
      <w:r w:rsidR="004462D1">
        <w:rPr>
          <w:rStyle w:val="3"/>
          <w:rFonts w:ascii="PT Astra Serif" w:hAnsi="PT Astra Serif"/>
          <w:b/>
          <w:bCs/>
          <w:color w:val="000000"/>
        </w:rPr>
        <w:t>4</w:t>
      </w:r>
      <w:r w:rsidRPr="00736D5D">
        <w:rPr>
          <w:rStyle w:val="3"/>
          <w:rFonts w:ascii="PT Astra Serif" w:hAnsi="PT Astra Serif"/>
          <w:b/>
          <w:bCs/>
          <w:color w:val="000000"/>
        </w:rPr>
        <w:t xml:space="preserve">  год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и на плановый период 202</w:t>
      </w:r>
      <w:r w:rsidR="004462D1">
        <w:rPr>
          <w:rStyle w:val="3"/>
          <w:rFonts w:ascii="PT Astra Serif" w:hAnsi="PT Astra Serif"/>
          <w:b/>
          <w:bCs/>
          <w:color w:val="000000"/>
        </w:rPr>
        <w:t>5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-202</w:t>
      </w:r>
      <w:r w:rsidR="004462D1">
        <w:rPr>
          <w:rStyle w:val="3"/>
          <w:rFonts w:ascii="PT Astra Serif" w:hAnsi="PT Astra Serif"/>
          <w:b/>
          <w:bCs/>
          <w:color w:val="000000"/>
        </w:rPr>
        <w:t>6</w:t>
      </w:r>
      <w:r w:rsidR="00665152">
        <w:rPr>
          <w:rStyle w:val="3"/>
          <w:rFonts w:ascii="PT Astra Serif" w:hAnsi="PT Astra Serif"/>
          <w:b/>
          <w:bCs/>
          <w:color w:val="000000"/>
        </w:rPr>
        <w:t xml:space="preserve"> годов</w:t>
      </w:r>
    </w:p>
    <w:p w:rsidR="00317DE4" w:rsidRPr="00736D5D" w:rsidRDefault="00317DE4" w:rsidP="00E136BA">
      <w:pPr>
        <w:pStyle w:val="a3"/>
        <w:spacing w:line="240" w:lineRule="auto"/>
        <w:rPr>
          <w:rFonts w:ascii="PT Astra Serif" w:hAnsi="PT Astra Serif"/>
          <w:b/>
          <w:bCs/>
        </w:rPr>
      </w:pP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Утвердить доходы бюджета муниципального образования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бюджетов, бюджетной классифика</w:t>
      </w:r>
      <w:r w:rsidR="002C4B38" w:rsidRPr="00736D5D">
        <w:rPr>
          <w:rFonts w:ascii="PT Astra Serif" w:hAnsi="PT Astra Serif" w:cs="Times New Roman"/>
          <w:sz w:val="24"/>
          <w:szCs w:val="24"/>
        </w:rPr>
        <w:t>ции Российской Федерации на 202</w:t>
      </w:r>
      <w:r w:rsidR="004462D1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4462D1">
        <w:rPr>
          <w:rFonts w:ascii="PT Astra Serif" w:hAnsi="PT Astra Serif" w:cs="Times New Roman"/>
          <w:sz w:val="24"/>
          <w:szCs w:val="24"/>
        </w:rPr>
        <w:t>5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4462D1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</w:t>
      </w:r>
      <w:r w:rsidR="000C5D05">
        <w:rPr>
          <w:rFonts w:ascii="PT Astra Serif" w:hAnsi="PT Astra Serif" w:cs="Times New Roman"/>
          <w:sz w:val="24"/>
          <w:szCs w:val="24"/>
        </w:rPr>
        <w:t>, согласно приложению 1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Статья </w:t>
      </w:r>
      <w:r w:rsidR="000C5D05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Источники  внутреннего финансирования дефицита бюджета муниципального образования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 </w:t>
      </w:r>
      <w:r w:rsidR="002C4B38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на 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4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 год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Утвердить  источники внутреннего финансирования дефицита бюджета муниципального образования 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на 202</w:t>
      </w:r>
      <w:r w:rsidR="004462D1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4462D1">
        <w:rPr>
          <w:rFonts w:ascii="PT Astra Serif" w:hAnsi="PT Astra Serif" w:cs="Times New Roman"/>
          <w:sz w:val="24"/>
          <w:szCs w:val="24"/>
        </w:rPr>
        <w:t>5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4462D1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2</w:t>
      </w:r>
      <w:r w:rsidRPr="00736D5D">
        <w:rPr>
          <w:rFonts w:ascii="PT Astra Serif" w:hAnsi="PT Astra Serif" w:cs="Times New Roman"/>
          <w:sz w:val="24"/>
          <w:szCs w:val="24"/>
        </w:rPr>
        <w:t xml:space="preserve">  к настоящему решению.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Статья</w:t>
      </w:r>
      <w:r w:rsidR="000C5D05">
        <w:rPr>
          <w:rFonts w:ascii="PT Astra Serif" w:hAnsi="PT Astra Serif" w:cs="Times New Roman"/>
          <w:sz w:val="24"/>
          <w:szCs w:val="24"/>
        </w:rPr>
        <w:t xml:space="preserve"> 5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="00132C4C" w:rsidRPr="00736D5D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Бюджетные ассигнования бюджета муниципального образования</w:t>
      </w:r>
      <w:r w:rsidR="004462D1" w:rsidRPr="004462D1">
        <w:t xml:space="preserve">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Спешневское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Кузоватовского</w:t>
      </w:r>
      <w:proofErr w:type="spellEnd"/>
      <w:r w:rsidR="004462D1" w:rsidRP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района Ульяновской области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2C4B38"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на 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4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4462D1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665152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1. </w:t>
      </w:r>
      <w:proofErr w:type="gramStart"/>
      <w:r w:rsidRPr="00736D5D">
        <w:rPr>
          <w:rFonts w:ascii="PT Astra Serif" w:hAnsi="PT Astra Serif" w:cs="Times New Roman"/>
          <w:sz w:val="24"/>
          <w:szCs w:val="24"/>
        </w:rPr>
        <w:t xml:space="preserve">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4462D1" w:rsidRPr="004462D1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4462D1" w:rsidRPr="004462D1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по разделам</w:t>
      </w:r>
      <w:r w:rsidR="00723DC9" w:rsidRPr="00736D5D">
        <w:rPr>
          <w:rFonts w:ascii="PT Astra Serif" w:hAnsi="PT Astra Serif" w:cs="Times New Roman"/>
          <w:sz w:val="24"/>
          <w:szCs w:val="24"/>
        </w:rPr>
        <w:t xml:space="preserve">, </w:t>
      </w:r>
      <w:r w:rsidRPr="00736D5D">
        <w:rPr>
          <w:rFonts w:ascii="PT Astra Serif" w:hAnsi="PT Astra Serif" w:cs="Times New Roman"/>
          <w:sz w:val="24"/>
          <w:szCs w:val="24"/>
        </w:rPr>
        <w:t>подразделам</w:t>
      </w:r>
      <w:r w:rsidR="00723DC9" w:rsidRPr="00736D5D">
        <w:rPr>
          <w:rFonts w:ascii="PT Astra Serif" w:hAnsi="PT Astra Serif" w:cs="Times New Roman"/>
          <w:sz w:val="24"/>
          <w:szCs w:val="24"/>
        </w:rPr>
        <w:t>, целевым статьям и группам видов расходов</w:t>
      </w:r>
      <w:r w:rsidRPr="00736D5D">
        <w:rPr>
          <w:rFonts w:ascii="PT Astra Serif" w:hAnsi="PT Astra Serif" w:cs="Times New Roman"/>
          <w:sz w:val="24"/>
          <w:szCs w:val="24"/>
        </w:rPr>
        <w:t xml:space="preserve"> классификации расходов бюджетов </w:t>
      </w:r>
      <w:r w:rsidRPr="00736D5D">
        <w:rPr>
          <w:rFonts w:ascii="PT Astra Serif" w:hAnsi="PT Astra Serif" w:cs="Times New Roman"/>
          <w:sz w:val="24"/>
          <w:szCs w:val="24"/>
        </w:rPr>
        <w:lastRenderedPageBreak/>
        <w:t>Российской Федерации на 20</w:t>
      </w:r>
      <w:r w:rsidR="00665152">
        <w:rPr>
          <w:rFonts w:ascii="PT Astra Serif" w:hAnsi="PT Astra Serif" w:cs="Times New Roman"/>
          <w:sz w:val="24"/>
          <w:szCs w:val="24"/>
        </w:rPr>
        <w:t>2</w:t>
      </w:r>
      <w:r w:rsidR="004462D1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4462D1">
        <w:rPr>
          <w:rFonts w:ascii="PT Astra Serif" w:hAnsi="PT Astra Serif" w:cs="Times New Roman"/>
          <w:sz w:val="24"/>
          <w:szCs w:val="24"/>
        </w:rPr>
        <w:t>5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4462D1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Pr="00736D5D">
        <w:rPr>
          <w:rFonts w:ascii="PT Astra Serif" w:hAnsi="PT Astra Serif" w:cs="Times New Roman"/>
          <w:sz w:val="24"/>
          <w:szCs w:val="24"/>
        </w:rPr>
        <w:t xml:space="preserve">согласно приложению </w:t>
      </w:r>
      <w:r w:rsidR="000C5D05">
        <w:rPr>
          <w:rFonts w:ascii="PT Astra Serif" w:hAnsi="PT Astra Serif" w:cs="Times New Roman"/>
          <w:sz w:val="24"/>
          <w:szCs w:val="24"/>
        </w:rPr>
        <w:t>3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  <w:proofErr w:type="gramEnd"/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2. Утвердить общий объём бюджетных ассигнований на исполнение  публичных нормативных обязательств на 20</w:t>
      </w:r>
      <w:r w:rsidR="002C4B38" w:rsidRPr="00736D5D">
        <w:rPr>
          <w:rFonts w:ascii="PT Astra Serif" w:hAnsi="PT Astra Serif" w:cs="Times New Roman"/>
          <w:sz w:val="24"/>
          <w:szCs w:val="24"/>
        </w:rPr>
        <w:t>2</w:t>
      </w:r>
      <w:r w:rsidR="00B52F7A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</w:t>
      </w:r>
      <w:r w:rsidR="00665152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B52F7A">
        <w:rPr>
          <w:rFonts w:ascii="PT Astra Serif" w:hAnsi="PT Astra Serif" w:cs="Times New Roman"/>
          <w:sz w:val="24"/>
          <w:szCs w:val="24"/>
        </w:rPr>
        <w:t>5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B52F7A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736D5D">
        <w:rPr>
          <w:rFonts w:ascii="PT Astra Serif" w:hAnsi="PT Astra Serif" w:cs="Times New Roman"/>
          <w:sz w:val="24"/>
          <w:szCs w:val="24"/>
        </w:rPr>
        <w:t xml:space="preserve"> в сумме 0,00 тысяч рублей.</w:t>
      </w:r>
    </w:p>
    <w:p w:rsidR="00317DE4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 3. Утвердить  ведомственную структуру расходов бюджета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на 202</w:t>
      </w:r>
      <w:r w:rsidR="00B52F7A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 </w:t>
      </w:r>
      <w:r w:rsidR="00665152">
        <w:rPr>
          <w:rFonts w:ascii="PT Astra Serif" w:hAnsi="PT Astra Serif" w:cs="Times New Roman"/>
          <w:sz w:val="24"/>
          <w:szCs w:val="24"/>
        </w:rPr>
        <w:t>и на плановый период 202</w:t>
      </w:r>
      <w:r w:rsidR="00B52F7A">
        <w:rPr>
          <w:rFonts w:ascii="PT Astra Serif" w:hAnsi="PT Astra Serif" w:cs="Times New Roman"/>
          <w:sz w:val="24"/>
          <w:szCs w:val="24"/>
        </w:rPr>
        <w:t>5</w:t>
      </w:r>
      <w:r w:rsidR="00665152">
        <w:rPr>
          <w:rFonts w:ascii="PT Astra Serif" w:hAnsi="PT Astra Serif" w:cs="Times New Roman"/>
          <w:sz w:val="24"/>
          <w:szCs w:val="24"/>
        </w:rPr>
        <w:t>-202</w:t>
      </w:r>
      <w:r w:rsidR="00B52F7A">
        <w:rPr>
          <w:rFonts w:ascii="PT Astra Serif" w:hAnsi="PT Astra Serif" w:cs="Times New Roman"/>
          <w:sz w:val="24"/>
          <w:szCs w:val="24"/>
        </w:rPr>
        <w:t>6</w:t>
      </w:r>
      <w:r w:rsidR="00665152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4</w:t>
      </w:r>
      <w:r w:rsidRPr="00736D5D">
        <w:rPr>
          <w:rFonts w:ascii="PT Astra Serif" w:hAnsi="PT Astra Serif" w:cs="Times New Roman"/>
          <w:sz w:val="24"/>
          <w:szCs w:val="24"/>
        </w:rPr>
        <w:t xml:space="preserve"> к настоящему решению.</w:t>
      </w:r>
    </w:p>
    <w:p w:rsidR="00B52F7A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Статья </w:t>
      </w:r>
      <w:r w:rsidR="000C5D05">
        <w:rPr>
          <w:rFonts w:ascii="PT Astra Serif" w:hAnsi="PT Astra Serif" w:cs="Times New Roman"/>
          <w:sz w:val="24"/>
          <w:szCs w:val="24"/>
        </w:rPr>
        <w:t>6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Ограничение увеличения численности муниципальных служащих муниципального образования</w:t>
      </w:r>
      <w:r w:rsidR="005C090E" w:rsidRPr="00736D5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52F7A" w:rsidRPr="00B52F7A">
        <w:rPr>
          <w:rFonts w:ascii="PT Astra Serif" w:hAnsi="PT Astra Serif" w:cs="Times New Roman"/>
          <w:b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b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b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b/>
          <w:sz w:val="24"/>
          <w:szCs w:val="24"/>
        </w:rPr>
        <w:t xml:space="preserve"> района Ульяновской области</w:t>
      </w:r>
      <w:r w:rsidR="00B52F7A">
        <w:rPr>
          <w:rFonts w:ascii="PT Astra Serif" w:hAnsi="PT Astra Serif" w:cs="Times New Roman"/>
          <w:b/>
          <w:sz w:val="24"/>
          <w:szCs w:val="24"/>
        </w:rPr>
        <w:t>.</w:t>
      </w:r>
      <w:r w:rsidR="005C090E" w:rsidRPr="00B52F7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C090E" w:rsidRPr="00736D5D">
        <w:rPr>
          <w:rFonts w:ascii="PT Astra Serif" w:hAnsi="PT Astra Serif" w:cs="Times New Roman"/>
          <w:sz w:val="24"/>
          <w:szCs w:val="24"/>
        </w:rPr>
        <w:t xml:space="preserve">  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Органы местного самоуправления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="002C4B38" w:rsidRPr="00736D5D">
        <w:rPr>
          <w:rFonts w:ascii="PT Astra Serif" w:hAnsi="PT Astra Serif" w:cs="Times New Roman"/>
          <w:sz w:val="24"/>
          <w:szCs w:val="24"/>
        </w:rPr>
        <w:t>не вправе принимать в 202</w:t>
      </w:r>
      <w:r w:rsidR="00B52F7A">
        <w:rPr>
          <w:rFonts w:ascii="PT Astra Serif" w:hAnsi="PT Astra Serif" w:cs="Times New Roman"/>
          <w:sz w:val="24"/>
          <w:szCs w:val="24"/>
        </w:rPr>
        <w:t>4</w:t>
      </w:r>
      <w:r w:rsidRPr="00736D5D">
        <w:rPr>
          <w:rFonts w:ascii="PT Astra Serif" w:hAnsi="PT Astra Serif" w:cs="Times New Roman"/>
          <w:sz w:val="24"/>
          <w:szCs w:val="24"/>
        </w:rPr>
        <w:t xml:space="preserve">  году </w:t>
      </w:r>
      <w:proofErr w:type="gramStart"/>
      <w:r w:rsidRPr="00736D5D">
        <w:rPr>
          <w:rFonts w:ascii="PT Astra Serif" w:hAnsi="PT Astra Serif" w:cs="Times New Roman"/>
          <w:sz w:val="24"/>
          <w:szCs w:val="24"/>
        </w:rPr>
        <w:t>решения</w:t>
      </w:r>
      <w:proofErr w:type="gramEnd"/>
      <w:r w:rsidRPr="00736D5D">
        <w:rPr>
          <w:rFonts w:ascii="PT Astra Serif" w:hAnsi="PT Astra Serif" w:cs="Times New Roman"/>
          <w:sz w:val="24"/>
          <w:szCs w:val="24"/>
        </w:rPr>
        <w:t xml:space="preserve">  приводящие к увеличению численности муниципальных служащих казенных учреждений муниципального образования</w:t>
      </w:r>
      <w:r w:rsidR="00B52F7A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="00B52F7A" w:rsidRPr="00B52F7A">
        <w:rPr>
          <w:rFonts w:ascii="PT Astra Serif" w:hAnsi="PT Astra Serif" w:cs="Times New Roman"/>
          <w:bCs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bCs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bCs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bCs/>
          <w:sz w:val="24"/>
          <w:szCs w:val="24"/>
        </w:rPr>
        <w:t xml:space="preserve"> района Ульяновской области</w:t>
      </w:r>
      <w:r w:rsidRPr="00736D5D">
        <w:rPr>
          <w:rFonts w:ascii="PT Astra Serif" w:hAnsi="PT Astra Serif" w:cs="Times New Roman"/>
          <w:sz w:val="24"/>
          <w:szCs w:val="24"/>
        </w:rPr>
        <w:t>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Статья </w:t>
      </w:r>
      <w:r w:rsidR="000C5D05">
        <w:rPr>
          <w:rFonts w:ascii="PT Astra Serif" w:hAnsi="PT Astra Serif" w:cs="Times New Roman"/>
          <w:sz w:val="24"/>
          <w:szCs w:val="24"/>
        </w:rPr>
        <w:t>7</w:t>
      </w:r>
      <w:r w:rsidRPr="00736D5D">
        <w:rPr>
          <w:rFonts w:ascii="PT Astra Serif" w:hAnsi="PT Astra Serif" w:cs="Times New Roman"/>
          <w:sz w:val="24"/>
          <w:szCs w:val="24"/>
        </w:rPr>
        <w:t>.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Погашение кредиторской задолженности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  Разрешить главным распорядителям, распорядителям и получателям средств бюджета муниципального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>в случае необходимости производить расчеты по погашению кредиторской задолженности 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17DE4" w:rsidRPr="00736D5D" w:rsidRDefault="00317DE4" w:rsidP="00E136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   Статья </w:t>
      </w:r>
      <w:r w:rsidR="001D7105">
        <w:rPr>
          <w:rFonts w:ascii="PT Astra Serif" w:hAnsi="PT Astra Serif" w:cs="Times New Roman"/>
          <w:sz w:val="24"/>
          <w:szCs w:val="24"/>
        </w:rPr>
        <w:t>8</w:t>
      </w:r>
      <w:r w:rsidRPr="00736D5D">
        <w:rPr>
          <w:rFonts w:ascii="PT Astra Serif" w:hAnsi="PT Astra Serif" w:cs="Times New Roman"/>
          <w:sz w:val="24"/>
          <w:szCs w:val="24"/>
        </w:rPr>
        <w:t xml:space="preserve">. 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Межбюджетные трансферты бюджету муниципального района </w:t>
      </w:r>
      <w:proofErr w:type="gramStart"/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>из бюджета поселения на осуществление части полномочий по решению вопросов местного значения в соответствии  с з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>аключенными соглашениями</w:t>
      </w:r>
      <w:proofErr w:type="gramEnd"/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на 202</w:t>
      </w:r>
      <w:r w:rsidR="00B52F7A">
        <w:rPr>
          <w:rStyle w:val="3"/>
          <w:rFonts w:ascii="PT Astra Serif" w:hAnsi="PT Astra Serif" w:cs="Times New Roman"/>
          <w:b/>
          <w:bCs/>
          <w:sz w:val="24"/>
          <w:szCs w:val="24"/>
        </w:rPr>
        <w:t>4</w:t>
      </w:r>
      <w:r w:rsidRPr="00736D5D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и на плановый период 202</w:t>
      </w:r>
      <w:r w:rsidR="00B52F7A">
        <w:rPr>
          <w:rStyle w:val="3"/>
          <w:rFonts w:ascii="PT Astra Serif" w:hAnsi="PT Astra Serif" w:cs="Times New Roman"/>
          <w:b/>
          <w:bCs/>
          <w:sz w:val="24"/>
          <w:szCs w:val="24"/>
        </w:rPr>
        <w:t>5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>-202</w:t>
      </w:r>
      <w:r w:rsidR="00B52F7A">
        <w:rPr>
          <w:rStyle w:val="3"/>
          <w:rFonts w:ascii="PT Astra Serif" w:hAnsi="PT Astra Serif" w:cs="Times New Roman"/>
          <w:b/>
          <w:bCs/>
          <w:sz w:val="24"/>
          <w:szCs w:val="24"/>
        </w:rPr>
        <w:t>6</w:t>
      </w:r>
      <w:r w:rsidR="00DD12AE">
        <w:rPr>
          <w:rStyle w:val="3"/>
          <w:rFonts w:ascii="PT Astra Serif" w:hAnsi="PT Astra Serif" w:cs="Times New Roman"/>
          <w:b/>
          <w:bCs/>
          <w:sz w:val="24"/>
          <w:szCs w:val="24"/>
        </w:rPr>
        <w:t xml:space="preserve"> годов</w:t>
      </w:r>
    </w:p>
    <w:p w:rsidR="00DD12AE" w:rsidRPr="00736D5D" w:rsidRDefault="00317DE4" w:rsidP="001B4E2E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1. Утвердить объём   межбюджетных  трансфертов из  бюдже</w:t>
      </w:r>
      <w:r w:rsidR="00B52F7A">
        <w:rPr>
          <w:rFonts w:ascii="PT Astra Serif" w:hAnsi="PT Astra Serif" w:cs="Times New Roman"/>
          <w:sz w:val="24"/>
          <w:szCs w:val="24"/>
        </w:rPr>
        <w:t xml:space="preserve">та  муниципального  образования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 </w:t>
      </w:r>
      <w:r w:rsidRPr="00736D5D">
        <w:rPr>
          <w:rFonts w:ascii="PT Astra Serif" w:hAnsi="PT Astra Serif" w:cs="Times New Roman"/>
          <w:sz w:val="24"/>
          <w:szCs w:val="24"/>
        </w:rPr>
        <w:t xml:space="preserve"> бюджету муниципального образован</w:t>
      </w:r>
      <w:r w:rsidR="002C4B38" w:rsidRPr="00736D5D">
        <w:rPr>
          <w:rFonts w:ascii="PT Astra Serif" w:hAnsi="PT Astra Serif" w:cs="Times New Roman"/>
          <w:sz w:val="24"/>
          <w:szCs w:val="24"/>
        </w:rPr>
        <w:t>ия «</w:t>
      </w:r>
      <w:proofErr w:type="spellStart"/>
      <w:r w:rsidR="002C4B38" w:rsidRPr="00736D5D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="002C4B38" w:rsidRPr="00736D5D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DD12AE">
        <w:rPr>
          <w:rFonts w:ascii="PT Astra Serif" w:hAnsi="PT Astra Serif" w:cs="Times New Roman"/>
          <w:sz w:val="24"/>
          <w:szCs w:val="24"/>
        </w:rPr>
        <w:t>.</w:t>
      </w:r>
    </w:p>
    <w:p w:rsidR="00317DE4" w:rsidRDefault="00317DE4" w:rsidP="00B52F7A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736D5D">
        <w:rPr>
          <w:rFonts w:ascii="PT Astra Serif" w:hAnsi="PT Astra Serif" w:cs="Times New Roman"/>
          <w:sz w:val="24"/>
          <w:szCs w:val="24"/>
        </w:rPr>
        <w:t xml:space="preserve"> Утвердить распределение межбю</w:t>
      </w:r>
      <w:r w:rsidR="00B52F7A">
        <w:rPr>
          <w:rFonts w:ascii="PT Astra Serif" w:hAnsi="PT Astra Serif" w:cs="Times New Roman"/>
          <w:sz w:val="24"/>
          <w:szCs w:val="24"/>
        </w:rPr>
        <w:t>джетных трансфертов из бюджета муниципального образования</w:t>
      </w:r>
      <w:r w:rsidR="00B52F7A" w:rsidRPr="00B52F7A">
        <w:t xml:space="preserve">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="00B52F7A" w:rsidRPr="00B52F7A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="00B52F7A" w:rsidRPr="00B52F7A"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="00B52F7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="00BA6822" w:rsidRPr="00736D5D">
        <w:rPr>
          <w:rFonts w:ascii="PT Astra Serif" w:hAnsi="PT Astra Serif" w:cs="Times New Roman"/>
          <w:bCs/>
          <w:sz w:val="24"/>
          <w:szCs w:val="24"/>
        </w:rPr>
        <w:t>области</w:t>
      </w:r>
      <w:proofErr w:type="spellEnd"/>
      <w:proofErr w:type="gramEnd"/>
      <w:r w:rsidRPr="00736D5D">
        <w:rPr>
          <w:rFonts w:ascii="PT Astra Serif" w:hAnsi="PT Astra Serif" w:cs="Times New Roman"/>
          <w:sz w:val="24"/>
          <w:szCs w:val="24"/>
        </w:rPr>
        <w:t xml:space="preserve"> бюджету муниципального образования «Кузоватовский район» на осуществление части полномочий по решению вопросов местного значения  в соответствии с заключенными соглашениями </w:t>
      </w:r>
      <w:r w:rsidR="002C4B38" w:rsidRPr="00736D5D">
        <w:rPr>
          <w:rFonts w:ascii="PT Astra Serif" w:hAnsi="PT Astra Serif" w:cs="Times New Roman"/>
          <w:sz w:val="24"/>
          <w:szCs w:val="24"/>
        </w:rPr>
        <w:t xml:space="preserve"> на 202</w:t>
      </w:r>
      <w:r w:rsidR="00B52F7A">
        <w:rPr>
          <w:rFonts w:ascii="PT Astra Serif" w:hAnsi="PT Astra Serif" w:cs="Times New Roman"/>
          <w:sz w:val="24"/>
          <w:szCs w:val="24"/>
        </w:rPr>
        <w:t>4</w:t>
      </w:r>
      <w:r w:rsidR="00F60AB3" w:rsidRPr="00736D5D">
        <w:rPr>
          <w:rFonts w:ascii="PT Astra Serif" w:hAnsi="PT Astra Serif" w:cs="Times New Roman"/>
          <w:sz w:val="24"/>
          <w:szCs w:val="24"/>
        </w:rPr>
        <w:t xml:space="preserve"> год </w:t>
      </w:r>
      <w:r w:rsidR="00DD12AE">
        <w:rPr>
          <w:rFonts w:ascii="PT Astra Serif" w:hAnsi="PT Astra Serif" w:cs="Times New Roman"/>
          <w:sz w:val="24"/>
          <w:szCs w:val="24"/>
        </w:rPr>
        <w:t xml:space="preserve"> и на плановый период 202</w:t>
      </w:r>
      <w:r w:rsidR="00B52F7A">
        <w:rPr>
          <w:rFonts w:ascii="PT Astra Serif" w:hAnsi="PT Astra Serif" w:cs="Times New Roman"/>
          <w:sz w:val="24"/>
          <w:szCs w:val="24"/>
        </w:rPr>
        <w:t>5</w:t>
      </w:r>
      <w:r w:rsidR="00DD12AE">
        <w:rPr>
          <w:rFonts w:ascii="PT Astra Serif" w:hAnsi="PT Astra Serif" w:cs="Times New Roman"/>
          <w:sz w:val="24"/>
          <w:szCs w:val="24"/>
        </w:rPr>
        <w:t>-202</w:t>
      </w:r>
      <w:r w:rsidR="00B52F7A">
        <w:rPr>
          <w:rFonts w:ascii="PT Astra Serif" w:hAnsi="PT Astra Serif" w:cs="Times New Roman"/>
          <w:sz w:val="24"/>
          <w:szCs w:val="24"/>
        </w:rPr>
        <w:t>6</w:t>
      </w:r>
      <w:r w:rsidR="00DD12AE">
        <w:rPr>
          <w:rFonts w:ascii="PT Astra Serif" w:hAnsi="PT Astra Serif" w:cs="Times New Roman"/>
          <w:sz w:val="24"/>
          <w:szCs w:val="24"/>
        </w:rPr>
        <w:t xml:space="preserve"> годов </w:t>
      </w:r>
      <w:r w:rsidR="000C5D05">
        <w:rPr>
          <w:rFonts w:ascii="PT Astra Serif" w:hAnsi="PT Astra Serif" w:cs="Times New Roman"/>
          <w:sz w:val="24"/>
          <w:szCs w:val="24"/>
        </w:rPr>
        <w:t>согласно приложению 6</w:t>
      </w:r>
      <w:r w:rsidR="00DD12AE">
        <w:rPr>
          <w:rFonts w:ascii="PT Astra Serif" w:hAnsi="PT Astra Serif" w:cs="Times New Roman"/>
          <w:sz w:val="24"/>
          <w:szCs w:val="24"/>
        </w:rPr>
        <w:t xml:space="preserve"> </w:t>
      </w:r>
      <w:r w:rsidRPr="00736D5D">
        <w:rPr>
          <w:rFonts w:ascii="PT Astra Serif" w:hAnsi="PT Astra Serif" w:cs="Times New Roman"/>
          <w:sz w:val="24"/>
          <w:szCs w:val="24"/>
        </w:rPr>
        <w:t>к настоящему решению</w:t>
      </w:r>
      <w:r w:rsidR="00DD12AE">
        <w:rPr>
          <w:rFonts w:ascii="PT Astra Serif" w:hAnsi="PT Astra Serif" w:cs="Times New Roman"/>
          <w:sz w:val="24"/>
          <w:szCs w:val="24"/>
        </w:rPr>
        <w:t>:</w:t>
      </w:r>
    </w:p>
    <w:p w:rsidR="00DD12AE" w:rsidRDefault="00AC4FAD" w:rsidP="00DD12AE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1) на </w:t>
      </w:r>
      <w:r w:rsidR="00DD12AE">
        <w:rPr>
          <w:rFonts w:ascii="PT Astra Serif" w:hAnsi="PT Astra Serif"/>
        </w:rPr>
        <w:t>202</w:t>
      </w:r>
      <w:r w:rsidR="00B52F7A">
        <w:rPr>
          <w:rFonts w:ascii="PT Astra Serif" w:hAnsi="PT Astra Serif"/>
        </w:rPr>
        <w:t>4</w:t>
      </w:r>
      <w:r w:rsidR="00DD12AE">
        <w:rPr>
          <w:rFonts w:ascii="PT Astra Serif" w:hAnsi="PT Astra Serif"/>
        </w:rPr>
        <w:t xml:space="preserve"> год – </w:t>
      </w:r>
      <w:r w:rsidR="000C5D05">
        <w:rPr>
          <w:rFonts w:ascii="PT Astra Serif" w:hAnsi="PT Astra Serif"/>
        </w:rPr>
        <w:t>101,0</w:t>
      </w:r>
      <w:r w:rsidR="00DD12AE">
        <w:rPr>
          <w:rFonts w:ascii="PT Astra Serif" w:hAnsi="PT Astra Serif"/>
        </w:rPr>
        <w:t xml:space="preserve"> тысяч рублей;</w:t>
      </w:r>
    </w:p>
    <w:p w:rsidR="00DD12AE" w:rsidRDefault="00DD12AE" w:rsidP="00DD12AE">
      <w:pPr>
        <w:pStyle w:val="21"/>
        <w:spacing w:line="240" w:lineRule="auto"/>
        <w:ind w:hanging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2) на 202</w:t>
      </w:r>
      <w:r w:rsidR="00B52F7A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 – </w:t>
      </w:r>
      <w:r w:rsidR="000C5D05">
        <w:rPr>
          <w:rFonts w:ascii="PT Astra Serif" w:hAnsi="PT Astra Serif"/>
        </w:rPr>
        <w:t>101,0</w:t>
      </w:r>
      <w:r>
        <w:rPr>
          <w:rFonts w:ascii="PT Astra Serif" w:hAnsi="PT Astra Serif"/>
        </w:rPr>
        <w:t xml:space="preserve"> тысяч рублей;</w:t>
      </w:r>
    </w:p>
    <w:p w:rsidR="00C96F93" w:rsidRDefault="00AC4FAD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              3</w:t>
      </w:r>
      <w:r w:rsidRPr="00AC4FAD">
        <w:rPr>
          <w:rFonts w:ascii="PT Astra Serif" w:hAnsi="PT Astra Serif"/>
          <w:sz w:val="24"/>
          <w:szCs w:val="24"/>
        </w:rPr>
        <w:t xml:space="preserve">) на </w:t>
      </w:r>
      <w:r w:rsidR="00DD12AE" w:rsidRPr="00AC4FAD">
        <w:rPr>
          <w:rFonts w:ascii="PT Astra Serif" w:hAnsi="PT Astra Serif"/>
          <w:sz w:val="24"/>
          <w:szCs w:val="24"/>
        </w:rPr>
        <w:t>202</w:t>
      </w:r>
      <w:r w:rsidR="00B52F7A">
        <w:rPr>
          <w:rFonts w:ascii="PT Astra Serif" w:hAnsi="PT Astra Serif"/>
          <w:sz w:val="24"/>
          <w:szCs w:val="24"/>
        </w:rPr>
        <w:t>6</w:t>
      </w:r>
      <w:r w:rsidRPr="00AC4FAD">
        <w:rPr>
          <w:rFonts w:ascii="PT Astra Serif" w:hAnsi="PT Astra Serif"/>
          <w:sz w:val="24"/>
          <w:szCs w:val="24"/>
        </w:rPr>
        <w:t xml:space="preserve"> </w:t>
      </w:r>
      <w:r w:rsidR="00DD12AE" w:rsidRPr="00AC4FAD">
        <w:rPr>
          <w:rFonts w:ascii="PT Astra Serif" w:hAnsi="PT Astra Serif"/>
          <w:sz w:val="24"/>
          <w:szCs w:val="24"/>
        </w:rPr>
        <w:t xml:space="preserve"> год</w:t>
      </w:r>
      <w:r w:rsidR="00DD12AE">
        <w:rPr>
          <w:rFonts w:ascii="PT Astra Serif" w:hAnsi="PT Astra Serif"/>
        </w:rPr>
        <w:t xml:space="preserve"> –</w:t>
      </w:r>
      <w:r>
        <w:rPr>
          <w:rFonts w:ascii="PT Astra Serif" w:hAnsi="PT Astra Serif"/>
        </w:rPr>
        <w:t xml:space="preserve"> </w:t>
      </w:r>
      <w:r w:rsidR="000C5D05">
        <w:rPr>
          <w:rFonts w:ascii="PT Astra Serif" w:hAnsi="PT Astra Serif"/>
          <w:sz w:val="24"/>
          <w:szCs w:val="24"/>
        </w:rPr>
        <w:t>101,0</w:t>
      </w:r>
      <w:r w:rsidR="00DD12AE" w:rsidRPr="00AC4FAD">
        <w:rPr>
          <w:rFonts w:ascii="PT Astra Serif" w:hAnsi="PT Astra Serif"/>
          <w:sz w:val="24"/>
          <w:szCs w:val="24"/>
        </w:rPr>
        <w:t xml:space="preserve"> тысяч рублей</w:t>
      </w:r>
      <w:r w:rsidR="00DD12AE" w:rsidRPr="00AC4FAD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450E">
        <w:rPr>
          <w:rFonts w:ascii="PT Astra Serif" w:hAnsi="PT Astra Serif" w:cs="Times New Roman"/>
          <w:sz w:val="24"/>
          <w:szCs w:val="24"/>
          <w:highlight w:val="yellow"/>
        </w:rPr>
        <w:t>Статья 9.</w:t>
      </w:r>
      <w:bookmarkStart w:id="0" w:name="_GoBack"/>
      <w:bookmarkEnd w:id="0"/>
      <w:r w:rsidRPr="000C5D05">
        <w:rPr>
          <w:rFonts w:ascii="PT Astra Serif" w:hAnsi="PT Astra Serif" w:cs="Times New Roman"/>
          <w:sz w:val="24"/>
          <w:szCs w:val="24"/>
        </w:rPr>
        <w:t xml:space="preserve"> </w:t>
      </w:r>
      <w:r w:rsidRPr="005D3EA5">
        <w:rPr>
          <w:rFonts w:ascii="PT Astra Serif" w:hAnsi="PT Astra Serif" w:cs="Times New Roman"/>
          <w:b/>
          <w:sz w:val="24"/>
          <w:szCs w:val="24"/>
        </w:rPr>
        <w:t xml:space="preserve">Особенности исполнения бюджета муниципального образования </w:t>
      </w:r>
      <w:proofErr w:type="spellStart"/>
      <w:r w:rsidRPr="005D3EA5">
        <w:rPr>
          <w:rFonts w:ascii="PT Astra Serif" w:hAnsi="PT Astra Serif" w:cs="Times New Roman"/>
          <w:b/>
          <w:sz w:val="24"/>
          <w:szCs w:val="24"/>
        </w:rPr>
        <w:t>Спешневское</w:t>
      </w:r>
      <w:proofErr w:type="spellEnd"/>
      <w:r w:rsidRPr="005D3EA5">
        <w:rPr>
          <w:rFonts w:ascii="PT Astra Serif" w:hAnsi="PT Astra Serif" w:cs="Times New Roman"/>
          <w:b/>
          <w:sz w:val="24"/>
          <w:szCs w:val="24"/>
        </w:rPr>
        <w:t xml:space="preserve"> сельское поселение в 2024 году и плановом периоде 2025 -2026 годов.</w:t>
      </w:r>
      <w:r w:rsidRPr="000C5D05">
        <w:rPr>
          <w:rFonts w:ascii="PT Astra Serif" w:hAnsi="PT Astra Serif" w:cs="Times New Roman"/>
          <w:sz w:val="24"/>
          <w:szCs w:val="24"/>
        </w:rPr>
        <w:t xml:space="preserve"> 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5D05">
        <w:rPr>
          <w:rFonts w:ascii="PT Astra Serif" w:hAnsi="PT Astra Serif" w:cs="Times New Roman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соответствии с решениями руководителя финансового органа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без внесения изменений в настоящее решение, связанными с особенностями исполнения бюджета </w:t>
      </w:r>
      <w:r w:rsidRPr="000C5D05">
        <w:rPr>
          <w:rFonts w:ascii="PT Astra Serif" w:hAnsi="PT Astra Serif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и (или) перераспределением бюджетных ассигнований между</w:t>
      </w:r>
      <w:proofErr w:type="gramEnd"/>
      <w:r w:rsidRPr="000C5D05">
        <w:rPr>
          <w:rFonts w:ascii="PT Astra Serif" w:hAnsi="PT Astra Serif" w:cs="Times New Roman"/>
          <w:sz w:val="24"/>
          <w:szCs w:val="24"/>
        </w:rPr>
        <w:t xml:space="preserve"> главными распорядителями средств бюджета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поселение: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1) распределение субвенций, иных межбюджетных трансфертов, предоставляемых из областного бюджета Ульяновской области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Ульяновской области, постановлениями (распоряжениями) Правительства Ульяновской области, поступление уведомлений по расчётам между бюджетами по межбюджетным трансфертам;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2) распределение субвенций, иных межбюджетных трансфертов, предоставляемых из бюджета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 Ульяновской области 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Ульяновской области, постановлениями (распоряжениями) администрации муниципального образования 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Ульяновской области, поступление уведомлений по расчётам между бюджетами по межбюджетным трансфертам;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3) уменьшение объёмов субвенций, иных межбюджетных трансфертов, распределённых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постановлениях (распоряжениях) Правительства Ульяновской области имеющих целевое назначение и утверждённых в настоящем решении;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4) уменьшение объёмов субвенций, иных межбюджетных трансфертов, распределённых бюджету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постановлениях (распоряжениях) администрации муниципального образования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Кузоватовский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район» Ульяновской области имеющих целевое назначение и утверждённых в настоящем решении;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5) внесение изменений в Указания о порядке применения бюджетной классификации Российской Федерации, утверждаемые Министерством финансов Российской Федерации;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6) внесение в установленном порядке изменений в муниципальные программы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в части изменения объёмов финансирования и (или) состава мероприятий в переделах общего объёма бюджетных ассигнований, утверждённого настоящим решением;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5D05">
        <w:rPr>
          <w:rFonts w:ascii="PT Astra Serif" w:hAnsi="PT Astra Serif" w:cs="Times New Roman"/>
          <w:sz w:val="24"/>
          <w:szCs w:val="24"/>
        </w:rPr>
        <w:t xml:space="preserve">7) перераспределение бюджетных ассигнований, предусмотренных в бюджете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на реализацию муниципальных программ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 между подпрограммами, разделами, подразделами, целевыми статьями и видами расходов классификации расходов бюджетов в соответствии с изменениями в муниципальных программах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 утверждёнными постановлениями Администрации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Кузоватовского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района Ульяновской области;</w:t>
      </w:r>
      <w:proofErr w:type="gramEnd"/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6) перераспределение бюджетных ассигнований в пределах, предусмотренных главному распорядителю средств бюджета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на предоставление 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видами расходов классификации расходов бюджетов.</w:t>
      </w:r>
    </w:p>
    <w:p w:rsidR="001D71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ab/>
        <w:t xml:space="preserve">   </w:t>
      </w:r>
    </w:p>
    <w:p w:rsidR="000C5D05" w:rsidRPr="001D7105" w:rsidRDefault="001D71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0C5D05" w:rsidRPr="000C5D05">
        <w:rPr>
          <w:rFonts w:ascii="PT Astra Serif" w:hAnsi="PT Astra Serif" w:cs="Times New Roman"/>
          <w:sz w:val="24"/>
          <w:szCs w:val="24"/>
        </w:rPr>
        <w:t xml:space="preserve"> Статья 1</w:t>
      </w:r>
      <w:r>
        <w:rPr>
          <w:rFonts w:ascii="PT Astra Serif" w:hAnsi="PT Astra Serif" w:cs="Times New Roman"/>
          <w:sz w:val="24"/>
          <w:szCs w:val="24"/>
        </w:rPr>
        <w:t>0</w:t>
      </w:r>
      <w:r w:rsidR="000C5D05" w:rsidRPr="000C5D05">
        <w:rPr>
          <w:rFonts w:ascii="PT Astra Serif" w:hAnsi="PT Astra Serif" w:cs="Times New Roman"/>
          <w:sz w:val="24"/>
          <w:szCs w:val="24"/>
        </w:rPr>
        <w:t xml:space="preserve">. </w:t>
      </w:r>
      <w:r w:rsidR="000C5D05" w:rsidRPr="000C5D05">
        <w:rPr>
          <w:rFonts w:ascii="PT Astra Serif" w:hAnsi="PT Astra Serif" w:cs="Times New Roman"/>
          <w:b/>
          <w:sz w:val="24"/>
          <w:szCs w:val="24"/>
        </w:rPr>
        <w:t xml:space="preserve">Опубликование и осуществление </w:t>
      </w:r>
      <w:proofErr w:type="gramStart"/>
      <w:r w:rsidR="000C5D05" w:rsidRPr="000C5D05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="000C5D05" w:rsidRPr="000C5D05">
        <w:rPr>
          <w:rFonts w:ascii="PT Astra Serif" w:hAnsi="PT Astra Serif" w:cs="Times New Roman"/>
          <w:b/>
          <w:sz w:val="24"/>
          <w:szCs w:val="24"/>
        </w:rPr>
        <w:t xml:space="preserve"> исполнением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ab/>
        <w:t>1. Настоящее решение вступает в силу с 1 января 2024  года и действует по 31 декабря 2024 года и подлежит  опубликованию в газете «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Кузоватовские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вести».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lastRenderedPageBreak/>
        <w:t xml:space="preserve">            2. </w:t>
      </w:r>
      <w:proofErr w:type="gramStart"/>
      <w:r w:rsidRPr="000C5D05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0C5D05">
        <w:rPr>
          <w:rFonts w:ascii="PT Astra Serif" w:hAnsi="PT Astra Serif" w:cs="Times New Roman"/>
          <w:sz w:val="24"/>
          <w:szCs w:val="24"/>
        </w:rPr>
        <w:t xml:space="preserve"> исполнением настоящего решения возложить на заместителя председателя Совета депутатов муниципального образования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Вострецову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С.А. и комиссию по бюджету, социальной и молодежной политике, местному самоуправлению.</w:t>
      </w: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 xml:space="preserve">Глава муниципального образования 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поселение,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председатель Совета депутатов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C5D05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0C5D05">
        <w:rPr>
          <w:rFonts w:ascii="PT Astra Serif" w:hAnsi="PT Astra Serif" w:cs="Times New Roman"/>
          <w:sz w:val="24"/>
          <w:szCs w:val="24"/>
        </w:rPr>
        <w:t>Спешневское</w:t>
      </w:r>
      <w:proofErr w:type="spellEnd"/>
      <w:r w:rsidRPr="000C5D05">
        <w:rPr>
          <w:rFonts w:ascii="PT Astra Serif" w:hAnsi="PT Astra Serif" w:cs="Times New Roman"/>
          <w:sz w:val="24"/>
          <w:szCs w:val="24"/>
        </w:rPr>
        <w:t xml:space="preserve"> сельское поселение                                                            </w:t>
      </w:r>
      <w:proofErr w:type="spellStart"/>
      <w:r w:rsidRPr="000C5D05">
        <w:rPr>
          <w:rFonts w:ascii="PT Astra Serif" w:hAnsi="PT Astra Serif" w:cs="Times New Roman"/>
          <w:sz w:val="24"/>
          <w:szCs w:val="24"/>
        </w:rPr>
        <w:t>О.Е.Кудряшова</w:t>
      </w:r>
      <w:proofErr w:type="spellEnd"/>
    </w:p>
    <w:p w:rsidR="000C5D05" w:rsidRPr="000C5D05" w:rsidRDefault="000C5D05" w:rsidP="000C5D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0C5D05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C5D05" w:rsidRPr="00736D5D" w:rsidRDefault="000C5D05" w:rsidP="000C5D0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17DE4" w:rsidRPr="00736D5D" w:rsidRDefault="00317DE4" w:rsidP="0041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DE4" w:rsidRPr="00736D5D" w:rsidSect="001D7105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60206CB"/>
    <w:multiLevelType w:val="hybridMultilevel"/>
    <w:tmpl w:val="5F84B21A"/>
    <w:lvl w:ilvl="0" w:tplc="3ACE47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4FF2AC1"/>
    <w:multiLevelType w:val="hybridMultilevel"/>
    <w:tmpl w:val="FCBC7096"/>
    <w:lvl w:ilvl="0" w:tplc="957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A23FC2"/>
    <w:multiLevelType w:val="hybridMultilevel"/>
    <w:tmpl w:val="5A3E924E"/>
    <w:lvl w:ilvl="0" w:tplc="DFDECE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DE4"/>
    <w:rsid w:val="000176B5"/>
    <w:rsid w:val="0008264D"/>
    <w:rsid w:val="0008470D"/>
    <w:rsid w:val="00084FE6"/>
    <w:rsid w:val="0009592D"/>
    <w:rsid w:val="000C4B57"/>
    <w:rsid w:val="000C5D05"/>
    <w:rsid w:val="00132C4C"/>
    <w:rsid w:val="00157ADF"/>
    <w:rsid w:val="00173859"/>
    <w:rsid w:val="00182682"/>
    <w:rsid w:val="001913E2"/>
    <w:rsid w:val="001940AD"/>
    <w:rsid w:val="001A0A3C"/>
    <w:rsid w:val="001B4E2E"/>
    <w:rsid w:val="001D7105"/>
    <w:rsid w:val="00221F01"/>
    <w:rsid w:val="00260648"/>
    <w:rsid w:val="002848C0"/>
    <w:rsid w:val="00291760"/>
    <w:rsid w:val="002B01F2"/>
    <w:rsid w:val="002B7845"/>
    <w:rsid w:val="002C4B38"/>
    <w:rsid w:val="002D58C6"/>
    <w:rsid w:val="002E0524"/>
    <w:rsid w:val="002F6C3D"/>
    <w:rsid w:val="00317DE4"/>
    <w:rsid w:val="00322C60"/>
    <w:rsid w:val="00336A9A"/>
    <w:rsid w:val="00360379"/>
    <w:rsid w:val="00361069"/>
    <w:rsid w:val="003A42E3"/>
    <w:rsid w:val="003C0864"/>
    <w:rsid w:val="003D00E9"/>
    <w:rsid w:val="003E6DA5"/>
    <w:rsid w:val="00403CCF"/>
    <w:rsid w:val="00415840"/>
    <w:rsid w:val="004462D1"/>
    <w:rsid w:val="00483C35"/>
    <w:rsid w:val="00490991"/>
    <w:rsid w:val="004943E5"/>
    <w:rsid w:val="004B729D"/>
    <w:rsid w:val="004C0E05"/>
    <w:rsid w:val="004C4F47"/>
    <w:rsid w:val="004D0705"/>
    <w:rsid w:val="005569CF"/>
    <w:rsid w:val="005624D9"/>
    <w:rsid w:val="005C090E"/>
    <w:rsid w:val="005D3EA5"/>
    <w:rsid w:val="005D69D7"/>
    <w:rsid w:val="005D7728"/>
    <w:rsid w:val="00665152"/>
    <w:rsid w:val="00696793"/>
    <w:rsid w:val="006B3F1D"/>
    <w:rsid w:val="006D0879"/>
    <w:rsid w:val="006E428C"/>
    <w:rsid w:val="006F7D48"/>
    <w:rsid w:val="00720F58"/>
    <w:rsid w:val="00723DC9"/>
    <w:rsid w:val="007329D8"/>
    <w:rsid w:val="00736D5D"/>
    <w:rsid w:val="00783FED"/>
    <w:rsid w:val="007B5413"/>
    <w:rsid w:val="007F5DD1"/>
    <w:rsid w:val="00816165"/>
    <w:rsid w:val="0082040D"/>
    <w:rsid w:val="00881D5C"/>
    <w:rsid w:val="008F173D"/>
    <w:rsid w:val="00902DC0"/>
    <w:rsid w:val="00993259"/>
    <w:rsid w:val="009C32B9"/>
    <w:rsid w:val="009F5833"/>
    <w:rsid w:val="00A1668B"/>
    <w:rsid w:val="00A203C4"/>
    <w:rsid w:val="00A25080"/>
    <w:rsid w:val="00A263D4"/>
    <w:rsid w:val="00A72140"/>
    <w:rsid w:val="00A8450E"/>
    <w:rsid w:val="00AC4FAD"/>
    <w:rsid w:val="00B041E7"/>
    <w:rsid w:val="00B17DF0"/>
    <w:rsid w:val="00B21B4F"/>
    <w:rsid w:val="00B43A04"/>
    <w:rsid w:val="00B50599"/>
    <w:rsid w:val="00B52F7A"/>
    <w:rsid w:val="00B721DD"/>
    <w:rsid w:val="00BA5E7F"/>
    <w:rsid w:val="00BA6822"/>
    <w:rsid w:val="00BE254C"/>
    <w:rsid w:val="00C34682"/>
    <w:rsid w:val="00C57C03"/>
    <w:rsid w:val="00C65310"/>
    <w:rsid w:val="00C96F93"/>
    <w:rsid w:val="00CA1D8B"/>
    <w:rsid w:val="00CA4320"/>
    <w:rsid w:val="00CD328D"/>
    <w:rsid w:val="00CF155A"/>
    <w:rsid w:val="00D440E4"/>
    <w:rsid w:val="00D77DD9"/>
    <w:rsid w:val="00D86F11"/>
    <w:rsid w:val="00DA210E"/>
    <w:rsid w:val="00DD12AE"/>
    <w:rsid w:val="00DD207F"/>
    <w:rsid w:val="00E12CDF"/>
    <w:rsid w:val="00E136BA"/>
    <w:rsid w:val="00E32012"/>
    <w:rsid w:val="00EA7D55"/>
    <w:rsid w:val="00EC2757"/>
    <w:rsid w:val="00F60AB3"/>
    <w:rsid w:val="00F64D21"/>
    <w:rsid w:val="00F80AF4"/>
    <w:rsid w:val="00F85B11"/>
    <w:rsid w:val="00F97955"/>
    <w:rsid w:val="00FC593C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D"/>
  </w:style>
  <w:style w:type="paragraph" w:styleId="1">
    <w:name w:val="heading 1"/>
    <w:basedOn w:val="a"/>
    <w:next w:val="a"/>
    <w:link w:val="10"/>
    <w:qFormat/>
    <w:rsid w:val="00317DE4"/>
    <w:pPr>
      <w:keepNext/>
      <w:tabs>
        <w:tab w:val="num" w:pos="0"/>
      </w:tabs>
      <w:suppressAutoHyphens/>
      <w:spacing w:after="0" w:line="100" w:lineRule="atLeast"/>
      <w:ind w:left="540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E4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3">
    <w:name w:val="Основной шрифт абзаца3"/>
    <w:rsid w:val="00317DE4"/>
  </w:style>
  <w:style w:type="paragraph" w:styleId="a3">
    <w:name w:val="Body Text Indent"/>
    <w:basedOn w:val="a"/>
    <w:link w:val="a4"/>
    <w:rsid w:val="00317DE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17DE4"/>
    <w:rPr>
      <w:rFonts w:ascii="Times New Roman" w:eastAsia="Times New Roman" w:hAnsi="Times New Roman" w:cs="Times New Roman"/>
      <w:color w:val="FF0000"/>
      <w:kern w:val="1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17DE4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83C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84</cp:revision>
  <cp:lastPrinted>2023-11-02T12:11:00Z</cp:lastPrinted>
  <dcterms:created xsi:type="dcterms:W3CDTF">2014-10-22T04:41:00Z</dcterms:created>
  <dcterms:modified xsi:type="dcterms:W3CDTF">2023-12-21T20:22:00Z</dcterms:modified>
</cp:coreProperties>
</file>