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24" w:rsidRPr="00B17DF0" w:rsidRDefault="002E0524" w:rsidP="002E052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2E0524" w:rsidRPr="00B17DF0" w:rsidRDefault="002E0524" w:rsidP="002E0524">
      <w:pPr>
        <w:spacing w:after="0" w:line="240" w:lineRule="auto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B17DF0">
        <w:rPr>
          <w:rFonts w:ascii="PT Astra Serif" w:hAnsi="PT Astra Serif" w:cs="Times New Roman"/>
          <w:bCs/>
          <w:sz w:val="24"/>
          <w:szCs w:val="24"/>
        </w:rPr>
        <w:t>СОВЕТ  ДЕПУТАТОВ МУНИЦИПАЛЬНОГО ОБРАЗОВАНИЯ</w:t>
      </w:r>
    </w:p>
    <w:p w:rsidR="002E0524" w:rsidRPr="00B17DF0" w:rsidRDefault="002E0524" w:rsidP="002E0524">
      <w:pPr>
        <w:spacing w:after="0" w:line="240" w:lineRule="auto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B17DF0">
        <w:rPr>
          <w:rFonts w:ascii="PT Astra Serif" w:hAnsi="PT Astra Serif" w:cs="Times New Roman"/>
          <w:bCs/>
          <w:sz w:val="24"/>
          <w:szCs w:val="24"/>
        </w:rPr>
        <w:t>СПЕШНЕВСКОЕ СЕЛЬСКОЕ ПОСЕЛЕНИЕ</w:t>
      </w:r>
    </w:p>
    <w:p w:rsidR="002E0524" w:rsidRPr="00B17DF0" w:rsidRDefault="002E0524" w:rsidP="002E0524">
      <w:pPr>
        <w:spacing w:after="0" w:line="240" w:lineRule="auto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B17DF0">
        <w:rPr>
          <w:rFonts w:ascii="PT Astra Serif" w:hAnsi="PT Astra Serif" w:cs="Times New Roman"/>
          <w:bCs/>
          <w:sz w:val="24"/>
          <w:szCs w:val="24"/>
        </w:rPr>
        <w:t>КУЗОВАТОВСКОГО РАЙОНА УЛЬЯНОВСКОЙ ОБЛАСТИ</w:t>
      </w:r>
    </w:p>
    <w:p w:rsidR="002E0524" w:rsidRPr="00B17DF0" w:rsidRDefault="002E0524" w:rsidP="002E052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2E0524" w:rsidRDefault="002E0524" w:rsidP="00E45F5F">
      <w:pPr>
        <w:spacing w:after="0" w:line="240" w:lineRule="auto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B17DF0">
        <w:rPr>
          <w:rFonts w:ascii="PT Astra Serif" w:hAnsi="PT Astra Serif" w:cs="Times New Roman"/>
          <w:bCs/>
          <w:sz w:val="24"/>
          <w:szCs w:val="24"/>
        </w:rPr>
        <w:t>РЕШЕНИЕ</w:t>
      </w:r>
    </w:p>
    <w:p w:rsidR="00E45F5F" w:rsidRPr="00B17DF0" w:rsidRDefault="00E45F5F" w:rsidP="002E052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2E0524" w:rsidRPr="00B17DF0" w:rsidRDefault="00DC2CE5" w:rsidP="002E052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 xml:space="preserve">             20.12.</w:t>
      </w:r>
      <w:r w:rsidR="002E0524" w:rsidRPr="00B17DF0">
        <w:rPr>
          <w:rFonts w:ascii="PT Astra Serif" w:hAnsi="PT Astra Serif" w:cs="Times New Roman"/>
          <w:bCs/>
          <w:sz w:val="24"/>
          <w:szCs w:val="24"/>
        </w:rPr>
        <w:t>202</w:t>
      </w:r>
      <w:r w:rsidR="0050419B">
        <w:rPr>
          <w:rFonts w:ascii="PT Astra Serif" w:hAnsi="PT Astra Serif" w:cs="Times New Roman"/>
          <w:bCs/>
          <w:sz w:val="24"/>
          <w:szCs w:val="24"/>
        </w:rPr>
        <w:t>4</w:t>
      </w:r>
      <w:r w:rsidR="002E0524" w:rsidRPr="00B17DF0">
        <w:rPr>
          <w:rFonts w:ascii="PT Astra Serif" w:hAnsi="PT Astra Serif" w:cs="Times New Roman"/>
          <w:bCs/>
          <w:sz w:val="24"/>
          <w:szCs w:val="24"/>
        </w:rPr>
        <w:t xml:space="preserve">г.                                                                                                        № </w:t>
      </w:r>
      <w:r>
        <w:rPr>
          <w:rFonts w:ascii="PT Astra Serif" w:hAnsi="PT Astra Serif" w:cs="Times New Roman"/>
          <w:bCs/>
          <w:sz w:val="24"/>
          <w:szCs w:val="24"/>
        </w:rPr>
        <w:t>18/40</w:t>
      </w:r>
      <w:r w:rsidR="002E0524" w:rsidRPr="00B17DF0">
        <w:rPr>
          <w:rFonts w:ascii="PT Astra Serif" w:hAnsi="PT Astra Serif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0524" w:rsidRPr="00B17DF0" w:rsidRDefault="002E0524" w:rsidP="002E052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B17DF0">
        <w:rPr>
          <w:rFonts w:ascii="PT Astra Serif" w:hAnsi="PT Astra Serif" w:cs="Times New Roman"/>
          <w:bCs/>
          <w:sz w:val="24"/>
          <w:szCs w:val="24"/>
        </w:rPr>
        <w:t xml:space="preserve">                                                </w:t>
      </w:r>
    </w:p>
    <w:p w:rsidR="002E0524" w:rsidRPr="00B17DF0" w:rsidRDefault="002E0524" w:rsidP="002E052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B17DF0">
        <w:rPr>
          <w:rFonts w:ascii="PT Astra Serif" w:hAnsi="PT Astra Serif" w:cs="Times New Roman"/>
          <w:bCs/>
          <w:sz w:val="24"/>
          <w:szCs w:val="24"/>
        </w:rPr>
        <w:t>О бюджете муниципального  образования</w:t>
      </w:r>
    </w:p>
    <w:p w:rsidR="002E0524" w:rsidRPr="00B17DF0" w:rsidRDefault="002E0524" w:rsidP="002E052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proofErr w:type="spellStart"/>
      <w:r w:rsidRPr="00B17DF0">
        <w:rPr>
          <w:rFonts w:ascii="PT Astra Serif" w:hAnsi="PT Astra Serif" w:cs="Times New Roman"/>
          <w:bCs/>
          <w:sz w:val="24"/>
          <w:szCs w:val="24"/>
        </w:rPr>
        <w:t>Спешневское</w:t>
      </w:r>
      <w:proofErr w:type="spellEnd"/>
      <w:r w:rsidRPr="00B17DF0">
        <w:rPr>
          <w:rFonts w:ascii="PT Astra Serif" w:hAnsi="PT Astra Serif" w:cs="Times New Roman"/>
          <w:bCs/>
          <w:sz w:val="24"/>
          <w:szCs w:val="24"/>
        </w:rPr>
        <w:t xml:space="preserve"> сельское поселение</w:t>
      </w:r>
    </w:p>
    <w:p w:rsidR="002E0524" w:rsidRPr="00B17DF0" w:rsidRDefault="002E0524" w:rsidP="002E052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proofErr w:type="spellStart"/>
      <w:r w:rsidRPr="00B17DF0">
        <w:rPr>
          <w:rFonts w:ascii="PT Astra Serif" w:hAnsi="PT Astra Serif" w:cs="Times New Roman"/>
          <w:bCs/>
          <w:sz w:val="24"/>
          <w:szCs w:val="24"/>
        </w:rPr>
        <w:t>Кузоватовского</w:t>
      </w:r>
      <w:proofErr w:type="spellEnd"/>
      <w:r w:rsidRPr="00B17DF0">
        <w:rPr>
          <w:rFonts w:ascii="PT Astra Serif" w:hAnsi="PT Astra Serif" w:cs="Times New Roman"/>
          <w:bCs/>
          <w:sz w:val="24"/>
          <w:szCs w:val="24"/>
        </w:rPr>
        <w:t xml:space="preserve"> района </w:t>
      </w:r>
      <w:proofErr w:type="gramStart"/>
      <w:r w:rsidRPr="00B17DF0">
        <w:rPr>
          <w:rFonts w:ascii="PT Astra Serif" w:hAnsi="PT Astra Serif" w:cs="Times New Roman"/>
          <w:bCs/>
          <w:sz w:val="24"/>
          <w:szCs w:val="24"/>
        </w:rPr>
        <w:t>Ульяновской</w:t>
      </w:r>
      <w:proofErr w:type="gramEnd"/>
    </w:p>
    <w:p w:rsidR="002E0524" w:rsidRPr="00B17DF0" w:rsidRDefault="004E32A8" w:rsidP="002E052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области на 2025</w:t>
      </w:r>
      <w:r w:rsidR="002E0524" w:rsidRPr="00B17DF0">
        <w:rPr>
          <w:rFonts w:ascii="PT Astra Serif" w:hAnsi="PT Astra Serif" w:cs="Times New Roman"/>
          <w:bCs/>
          <w:sz w:val="24"/>
          <w:szCs w:val="24"/>
        </w:rPr>
        <w:t xml:space="preserve"> год и плановый период </w:t>
      </w:r>
    </w:p>
    <w:p w:rsidR="002E0524" w:rsidRPr="00B17DF0" w:rsidRDefault="002E0524" w:rsidP="002E052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B17DF0">
        <w:rPr>
          <w:rFonts w:ascii="PT Astra Serif" w:hAnsi="PT Astra Serif" w:cs="Times New Roman"/>
          <w:bCs/>
          <w:sz w:val="24"/>
          <w:szCs w:val="24"/>
        </w:rPr>
        <w:t>202</w:t>
      </w:r>
      <w:r w:rsidR="004E32A8">
        <w:rPr>
          <w:rFonts w:ascii="PT Astra Serif" w:hAnsi="PT Astra Serif" w:cs="Times New Roman"/>
          <w:bCs/>
          <w:sz w:val="24"/>
          <w:szCs w:val="24"/>
        </w:rPr>
        <w:t>6</w:t>
      </w:r>
      <w:r w:rsidRPr="00B17DF0">
        <w:rPr>
          <w:rFonts w:ascii="PT Astra Serif" w:hAnsi="PT Astra Serif" w:cs="Times New Roman"/>
          <w:bCs/>
          <w:sz w:val="24"/>
          <w:szCs w:val="24"/>
        </w:rPr>
        <w:t>-202</w:t>
      </w:r>
      <w:r w:rsidR="004E32A8">
        <w:rPr>
          <w:rFonts w:ascii="PT Astra Serif" w:hAnsi="PT Astra Serif" w:cs="Times New Roman"/>
          <w:bCs/>
          <w:sz w:val="24"/>
          <w:szCs w:val="24"/>
        </w:rPr>
        <w:t>7</w:t>
      </w:r>
      <w:r w:rsidRPr="00B17DF0">
        <w:rPr>
          <w:rFonts w:ascii="PT Astra Serif" w:hAnsi="PT Astra Serif" w:cs="Times New Roman"/>
          <w:bCs/>
          <w:sz w:val="24"/>
          <w:szCs w:val="24"/>
        </w:rPr>
        <w:t xml:space="preserve"> годов</w:t>
      </w:r>
    </w:p>
    <w:p w:rsidR="002E0524" w:rsidRPr="002E0524" w:rsidRDefault="002E0524" w:rsidP="002E0524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2E0524" w:rsidRPr="002E0524" w:rsidRDefault="002E0524" w:rsidP="002E052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2E0524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2E0524">
        <w:rPr>
          <w:rFonts w:ascii="PT Astra Serif" w:hAnsi="PT Astra Serif" w:cs="Times New Roman"/>
          <w:bCs/>
          <w:sz w:val="24"/>
          <w:szCs w:val="24"/>
        </w:rPr>
        <w:t xml:space="preserve"> В соответствии с Федеральным законом от 06.10.2003 года  № 131-ФЗ «Об общих принципах  организации местного самоуправления в Российской Федерации, Бюджетным кодексом Российской Федерации, Уставом муниципального образования </w:t>
      </w:r>
      <w:proofErr w:type="spellStart"/>
      <w:r w:rsidRPr="002E0524">
        <w:rPr>
          <w:rFonts w:ascii="PT Astra Serif" w:hAnsi="PT Astra Serif" w:cs="Times New Roman"/>
          <w:bCs/>
          <w:sz w:val="24"/>
          <w:szCs w:val="24"/>
        </w:rPr>
        <w:t>Спешневское</w:t>
      </w:r>
      <w:proofErr w:type="spellEnd"/>
      <w:r w:rsidRPr="002E0524">
        <w:rPr>
          <w:rFonts w:ascii="PT Astra Serif" w:hAnsi="PT Astra Serif" w:cs="Times New Roman"/>
          <w:bCs/>
          <w:sz w:val="24"/>
          <w:szCs w:val="24"/>
        </w:rPr>
        <w:t xml:space="preserve"> сельское поселение, Совет депутатов муниципального образования </w:t>
      </w:r>
      <w:proofErr w:type="spellStart"/>
      <w:r w:rsidRPr="002E0524">
        <w:rPr>
          <w:rFonts w:ascii="PT Astra Serif" w:hAnsi="PT Astra Serif" w:cs="Times New Roman"/>
          <w:bCs/>
          <w:sz w:val="24"/>
          <w:szCs w:val="24"/>
        </w:rPr>
        <w:t>Спешневское</w:t>
      </w:r>
      <w:proofErr w:type="spellEnd"/>
      <w:r w:rsidRPr="002E0524">
        <w:rPr>
          <w:rFonts w:ascii="PT Astra Serif" w:hAnsi="PT Astra Serif" w:cs="Times New Roman"/>
          <w:bCs/>
          <w:sz w:val="24"/>
          <w:szCs w:val="24"/>
        </w:rPr>
        <w:t xml:space="preserve">  сельское поселение </w:t>
      </w:r>
      <w:proofErr w:type="spellStart"/>
      <w:r w:rsidRPr="002E0524">
        <w:rPr>
          <w:rFonts w:ascii="PT Astra Serif" w:hAnsi="PT Astra Serif" w:cs="Times New Roman"/>
          <w:bCs/>
          <w:sz w:val="24"/>
          <w:szCs w:val="24"/>
        </w:rPr>
        <w:t>Кузоватовского</w:t>
      </w:r>
      <w:proofErr w:type="spellEnd"/>
      <w:r w:rsidRPr="002E0524">
        <w:rPr>
          <w:rFonts w:ascii="PT Astra Serif" w:hAnsi="PT Astra Serif" w:cs="Times New Roman"/>
          <w:bCs/>
          <w:sz w:val="24"/>
          <w:szCs w:val="24"/>
        </w:rPr>
        <w:t xml:space="preserve"> района Ульяновской области решил на 202</w:t>
      </w:r>
      <w:r w:rsidR="004E32A8">
        <w:rPr>
          <w:rFonts w:ascii="PT Astra Serif" w:hAnsi="PT Astra Serif" w:cs="Times New Roman"/>
          <w:bCs/>
          <w:sz w:val="24"/>
          <w:szCs w:val="24"/>
        </w:rPr>
        <w:t>5</w:t>
      </w:r>
      <w:r w:rsidRPr="002E0524">
        <w:rPr>
          <w:rFonts w:ascii="PT Astra Serif" w:hAnsi="PT Astra Serif" w:cs="Times New Roman"/>
          <w:bCs/>
          <w:sz w:val="24"/>
          <w:szCs w:val="24"/>
        </w:rPr>
        <w:t xml:space="preserve"> год и на плановый период 202</w:t>
      </w:r>
      <w:r w:rsidR="004E32A8">
        <w:rPr>
          <w:rFonts w:ascii="PT Astra Serif" w:hAnsi="PT Astra Serif" w:cs="Times New Roman"/>
          <w:bCs/>
          <w:sz w:val="24"/>
          <w:szCs w:val="24"/>
        </w:rPr>
        <w:t>6</w:t>
      </w:r>
      <w:r w:rsidRPr="002E0524">
        <w:rPr>
          <w:rFonts w:ascii="PT Astra Serif" w:hAnsi="PT Astra Serif" w:cs="Times New Roman"/>
          <w:bCs/>
          <w:sz w:val="24"/>
          <w:szCs w:val="24"/>
        </w:rPr>
        <w:t xml:space="preserve"> – 202</w:t>
      </w:r>
      <w:r w:rsidR="004E32A8">
        <w:rPr>
          <w:rFonts w:ascii="PT Astra Serif" w:hAnsi="PT Astra Serif" w:cs="Times New Roman"/>
          <w:bCs/>
          <w:sz w:val="24"/>
          <w:szCs w:val="24"/>
        </w:rPr>
        <w:t>7</w:t>
      </w:r>
      <w:r w:rsidRPr="002E0524">
        <w:rPr>
          <w:rFonts w:ascii="PT Astra Serif" w:hAnsi="PT Astra Serif" w:cs="Times New Roman"/>
          <w:bCs/>
          <w:sz w:val="24"/>
          <w:szCs w:val="24"/>
        </w:rPr>
        <w:t xml:space="preserve"> годов:</w:t>
      </w:r>
    </w:p>
    <w:p w:rsidR="002E0524" w:rsidRPr="002E0524" w:rsidRDefault="002E0524" w:rsidP="002E0524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2E0524">
        <w:rPr>
          <w:rFonts w:ascii="PT Astra Serif" w:hAnsi="PT Astra Serif" w:cs="Times New Roman"/>
          <w:b/>
          <w:bCs/>
          <w:sz w:val="24"/>
          <w:szCs w:val="24"/>
        </w:rPr>
        <w:t xml:space="preserve">        Статья 1. Основные характеристики бюджета муниципального образования </w:t>
      </w:r>
      <w:proofErr w:type="spellStart"/>
      <w:r w:rsidRPr="002E0524">
        <w:rPr>
          <w:rFonts w:ascii="PT Astra Serif" w:hAnsi="PT Astra Serif" w:cs="Times New Roman"/>
          <w:b/>
          <w:bCs/>
          <w:sz w:val="24"/>
          <w:szCs w:val="24"/>
        </w:rPr>
        <w:t>Спешневское</w:t>
      </w:r>
      <w:proofErr w:type="spellEnd"/>
      <w:r w:rsidRPr="002E0524">
        <w:rPr>
          <w:rFonts w:ascii="PT Astra Serif" w:hAnsi="PT Astra Serif" w:cs="Times New Roman"/>
          <w:b/>
          <w:bCs/>
          <w:sz w:val="24"/>
          <w:szCs w:val="24"/>
        </w:rPr>
        <w:t xml:space="preserve"> сельское поселение </w:t>
      </w:r>
      <w:proofErr w:type="spellStart"/>
      <w:r w:rsidRPr="002E0524">
        <w:rPr>
          <w:rFonts w:ascii="PT Astra Serif" w:hAnsi="PT Astra Serif" w:cs="Times New Roman"/>
          <w:b/>
          <w:bCs/>
          <w:sz w:val="24"/>
          <w:szCs w:val="24"/>
        </w:rPr>
        <w:t>Кузоватовского</w:t>
      </w:r>
      <w:proofErr w:type="spellEnd"/>
      <w:r w:rsidRPr="002E0524">
        <w:rPr>
          <w:rFonts w:ascii="PT Astra Serif" w:hAnsi="PT Astra Serif" w:cs="Times New Roman"/>
          <w:b/>
          <w:bCs/>
          <w:sz w:val="24"/>
          <w:szCs w:val="24"/>
        </w:rPr>
        <w:t xml:space="preserve"> ра</w:t>
      </w:r>
      <w:r w:rsidR="004E32A8">
        <w:rPr>
          <w:rFonts w:ascii="PT Astra Serif" w:hAnsi="PT Astra Serif" w:cs="Times New Roman"/>
          <w:b/>
          <w:bCs/>
          <w:sz w:val="24"/>
          <w:szCs w:val="24"/>
        </w:rPr>
        <w:t>йона Ульяновской области на 2025</w:t>
      </w:r>
      <w:r w:rsidRPr="002E0524">
        <w:rPr>
          <w:rFonts w:ascii="PT Astra Serif" w:hAnsi="PT Astra Serif" w:cs="Times New Roman"/>
          <w:b/>
          <w:bCs/>
          <w:sz w:val="24"/>
          <w:szCs w:val="24"/>
        </w:rPr>
        <w:t xml:space="preserve"> год и плановый период на 202</w:t>
      </w:r>
      <w:r w:rsidR="004E32A8">
        <w:rPr>
          <w:rFonts w:ascii="PT Astra Serif" w:hAnsi="PT Astra Serif" w:cs="Times New Roman"/>
          <w:b/>
          <w:bCs/>
          <w:sz w:val="24"/>
          <w:szCs w:val="24"/>
        </w:rPr>
        <w:t>6 – 2027</w:t>
      </w:r>
      <w:r w:rsidRPr="002E0524">
        <w:rPr>
          <w:rFonts w:ascii="PT Astra Serif" w:hAnsi="PT Astra Serif" w:cs="Times New Roman"/>
          <w:b/>
          <w:bCs/>
          <w:sz w:val="24"/>
          <w:szCs w:val="24"/>
        </w:rPr>
        <w:t xml:space="preserve"> годов:</w:t>
      </w:r>
    </w:p>
    <w:p w:rsidR="002E0524" w:rsidRPr="002E0524" w:rsidRDefault="002E0524" w:rsidP="002E052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2E0524">
        <w:rPr>
          <w:rFonts w:ascii="PT Astra Serif" w:hAnsi="PT Astra Serif" w:cs="Times New Roman"/>
          <w:bCs/>
          <w:sz w:val="24"/>
          <w:szCs w:val="24"/>
        </w:rPr>
        <w:tab/>
        <w:t xml:space="preserve">1. Утвердить основные характеристики бюджета муниципального образования </w:t>
      </w:r>
      <w:proofErr w:type="spellStart"/>
      <w:r w:rsidRPr="002E0524">
        <w:rPr>
          <w:rFonts w:ascii="PT Astra Serif" w:hAnsi="PT Astra Serif" w:cs="Times New Roman"/>
          <w:bCs/>
          <w:sz w:val="24"/>
          <w:szCs w:val="24"/>
        </w:rPr>
        <w:t>Спешневское</w:t>
      </w:r>
      <w:proofErr w:type="spellEnd"/>
      <w:r w:rsidRPr="002E0524">
        <w:rPr>
          <w:rFonts w:ascii="PT Astra Serif" w:hAnsi="PT Astra Serif" w:cs="Times New Roman"/>
          <w:bCs/>
          <w:sz w:val="24"/>
          <w:szCs w:val="24"/>
        </w:rPr>
        <w:t xml:space="preserve"> сельское поселение </w:t>
      </w:r>
      <w:proofErr w:type="spellStart"/>
      <w:r w:rsidRPr="002E0524">
        <w:rPr>
          <w:rFonts w:ascii="PT Astra Serif" w:hAnsi="PT Astra Serif" w:cs="Times New Roman"/>
          <w:bCs/>
          <w:sz w:val="24"/>
          <w:szCs w:val="24"/>
        </w:rPr>
        <w:t>Кузоватовского</w:t>
      </w:r>
      <w:proofErr w:type="spellEnd"/>
      <w:r w:rsidRPr="002E0524">
        <w:rPr>
          <w:rFonts w:ascii="PT Astra Serif" w:hAnsi="PT Astra Serif" w:cs="Times New Roman"/>
          <w:bCs/>
          <w:sz w:val="24"/>
          <w:szCs w:val="24"/>
        </w:rPr>
        <w:t xml:space="preserve"> района Ульяновской области на 202</w:t>
      </w:r>
      <w:r w:rsidR="004E32A8">
        <w:rPr>
          <w:rFonts w:ascii="PT Astra Serif" w:hAnsi="PT Astra Serif" w:cs="Times New Roman"/>
          <w:bCs/>
          <w:sz w:val="24"/>
          <w:szCs w:val="24"/>
        </w:rPr>
        <w:t xml:space="preserve">5 </w:t>
      </w:r>
      <w:r w:rsidRPr="002E0524">
        <w:rPr>
          <w:rFonts w:ascii="PT Astra Serif" w:hAnsi="PT Astra Serif" w:cs="Times New Roman"/>
          <w:bCs/>
          <w:sz w:val="24"/>
          <w:szCs w:val="24"/>
        </w:rPr>
        <w:t>год:</w:t>
      </w:r>
    </w:p>
    <w:p w:rsidR="002E0524" w:rsidRPr="002E0524" w:rsidRDefault="002E0524" w:rsidP="002E052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2E0524">
        <w:rPr>
          <w:rFonts w:ascii="PT Astra Serif" w:hAnsi="PT Astra Serif" w:cs="Times New Roman"/>
          <w:bCs/>
          <w:sz w:val="24"/>
          <w:szCs w:val="24"/>
        </w:rPr>
        <w:tab/>
        <w:t xml:space="preserve">1) общий объём доходов бюджета муниципального образования </w:t>
      </w:r>
      <w:proofErr w:type="spellStart"/>
      <w:r w:rsidRPr="002E0524">
        <w:rPr>
          <w:rFonts w:ascii="PT Astra Serif" w:hAnsi="PT Astra Serif" w:cs="Times New Roman"/>
          <w:bCs/>
          <w:sz w:val="24"/>
          <w:szCs w:val="24"/>
        </w:rPr>
        <w:t>Спешневское</w:t>
      </w:r>
      <w:proofErr w:type="spellEnd"/>
      <w:r w:rsidRPr="002E0524">
        <w:rPr>
          <w:rFonts w:ascii="PT Astra Serif" w:hAnsi="PT Astra Serif" w:cs="Times New Roman"/>
          <w:bCs/>
          <w:sz w:val="24"/>
          <w:szCs w:val="24"/>
        </w:rPr>
        <w:t xml:space="preserve"> сельское поселение </w:t>
      </w:r>
      <w:proofErr w:type="spellStart"/>
      <w:r w:rsidRPr="002E0524">
        <w:rPr>
          <w:rFonts w:ascii="PT Astra Serif" w:hAnsi="PT Astra Serif" w:cs="Times New Roman"/>
          <w:bCs/>
          <w:sz w:val="24"/>
          <w:szCs w:val="24"/>
        </w:rPr>
        <w:t>Кузоватовского</w:t>
      </w:r>
      <w:proofErr w:type="spellEnd"/>
      <w:r w:rsidRPr="002E0524">
        <w:rPr>
          <w:rFonts w:ascii="PT Astra Serif" w:hAnsi="PT Astra Serif" w:cs="Times New Roman"/>
          <w:bCs/>
          <w:sz w:val="24"/>
          <w:szCs w:val="24"/>
        </w:rPr>
        <w:t xml:space="preserve"> района Уль</w:t>
      </w:r>
      <w:r w:rsidR="004E32A8">
        <w:rPr>
          <w:rFonts w:ascii="PT Astra Serif" w:hAnsi="PT Astra Serif" w:cs="Times New Roman"/>
          <w:bCs/>
          <w:sz w:val="24"/>
          <w:szCs w:val="24"/>
        </w:rPr>
        <w:t>яновской области в сумме 10750,981</w:t>
      </w:r>
      <w:r w:rsidRPr="002E0524">
        <w:rPr>
          <w:rFonts w:ascii="PT Astra Serif" w:hAnsi="PT Astra Serif" w:cs="Times New Roman"/>
          <w:bCs/>
          <w:sz w:val="24"/>
          <w:szCs w:val="24"/>
        </w:rPr>
        <w:t xml:space="preserve"> тысяч  рублей, в том числе безвозмездные поступления от других бюджетов бюджетной системы Российской Федерации в общей сумме</w:t>
      </w:r>
      <w:r w:rsidR="004E32A8">
        <w:rPr>
          <w:rFonts w:ascii="PT Astra Serif" w:hAnsi="PT Astra Serif" w:cs="Times New Roman"/>
          <w:bCs/>
          <w:sz w:val="24"/>
          <w:szCs w:val="24"/>
        </w:rPr>
        <w:t xml:space="preserve">  7073,081</w:t>
      </w:r>
      <w:r w:rsidRPr="002E0524">
        <w:rPr>
          <w:rFonts w:ascii="PT Astra Serif" w:hAnsi="PT Astra Serif" w:cs="Times New Roman"/>
          <w:bCs/>
          <w:sz w:val="24"/>
          <w:szCs w:val="24"/>
        </w:rPr>
        <w:t xml:space="preserve"> тысяч  рублей;</w:t>
      </w:r>
    </w:p>
    <w:p w:rsidR="002E0524" w:rsidRPr="002E0524" w:rsidRDefault="002E0524" w:rsidP="002E052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2E0524">
        <w:rPr>
          <w:rFonts w:ascii="PT Astra Serif" w:hAnsi="PT Astra Serif" w:cs="Times New Roman"/>
          <w:bCs/>
          <w:sz w:val="24"/>
          <w:szCs w:val="24"/>
        </w:rPr>
        <w:tab/>
        <w:t xml:space="preserve">2) общий объём расходов бюджета муниципального образования </w:t>
      </w:r>
      <w:proofErr w:type="spellStart"/>
      <w:r w:rsidRPr="002E0524">
        <w:rPr>
          <w:rFonts w:ascii="PT Astra Serif" w:hAnsi="PT Astra Serif" w:cs="Times New Roman"/>
          <w:bCs/>
          <w:sz w:val="24"/>
          <w:szCs w:val="24"/>
        </w:rPr>
        <w:t>Спешневское</w:t>
      </w:r>
      <w:proofErr w:type="spellEnd"/>
      <w:r w:rsidRPr="002E0524">
        <w:rPr>
          <w:rFonts w:ascii="PT Astra Serif" w:hAnsi="PT Astra Serif" w:cs="Times New Roman"/>
          <w:bCs/>
          <w:sz w:val="24"/>
          <w:szCs w:val="24"/>
        </w:rPr>
        <w:t xml:space="preserve"> сельское поселение </w:t>
      </w:r>
      <w:proofErr w:type="spellStart"/>
      <w:r w:rsidRPr="002E0524">
        <w:rPr>
          <w:rFonts w:ascii="PT Astra Serif" w:hAnsi="PT Astra Serif" w:cs="Times New Roman"/>
          <w:bCs/>
          <w:sz w:val="24"/>
          <w:szCs w:val="24"/>
        </w:rPr>
        <w:t>Кузоватовского</w:t>
      </w:r>
      <w:proofErr w:type="spellEnd"/>
      <w:r w:rsidRPr="002E0524">
        <w:rPr>
          <w:rFonts w:ascii="PT Astra Serif" w:hAnsi="PT Astra Serif" w:cs="Times New Roman"/>
          <w:bCs/>
          <w:sz w:val="24"/>
          <w:szCs w:val="24"/>
        </w:rPr>
        <w:t xml:space="preserve"> района Улья</w:t>
      </w:r>
      <w:r w:rsidR="004E32A8">
        <w:rPr>
          <w:rFonts w:ascii="PT Astra Serif" w:hAnsi="PT Astra Serif" w:cs="Times New Roman"/>
          <w:bCs/>
          <w:sz w:val="24"/>
          <w:szCs w:val="24"/>
        </w:rPr>
        <w:t>новской области в сумме 10750,981</w:t>
      </w:r>
      <w:r w:rsidRPr="002E0524">
        <w:rPr>
          <w:rFonts w:ascii="PT Astra Serif" w:hAnsi="PT Astra Serif" w:cs="Times New Roman"/>
          <w:bCs/>
          <w:sz w:val="24"/>
          <w:szCs w:val="24"/>
        </w:rPr>
        <w:t xml:space="preserve"> тысяч рублей;</w:t>
      </w:r>
    </w:p>
    <w:p w:rsidR="002E0524" w:rsidRPr="002E0524" w:rsidRDefault="002E0524" w:rsidP="002E052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2E0524">
        <w:rPr>
          <w:rFonts w:ascii="PT Astra Serif" w:hAnsi="PT Astra Serif" w:cs="Times New Roman"/>
          <w:bCs/>
          <w:sz w:val="24"/>
          <w:szCs w:val="24"/>
        </w:rPr>
        <w:tab/>
        <w:t xml:space="preserve">3) дефицит бюджета муниципального образования </w:t>
      </w:r>
      <w:proofErr w:type="spellStart"/>
      <w:r w:rsidRPr="002E0524">
        <w:rPr>
          <w:rFonts w:ascii="PT Astra Serif" w:hAnsi="PT Astra Serif" w:cs="Times New Roman"/>
          <w:bCs/>
          <w:sz w:val="24"/>
          <w:szCs w:val="24"/>
        </w:rPr>
        <w:t>Спешневское</w:t>
      </w:r>
      <w:proofErr w:type="spellEnd"/>
      <w:r w:rsidRPr="002E0524">
        <w:rPr>
          <w:rFonts w:ascii="PT Astra Serif" w:hAnsi="PT Astra Serif" w:cs="Times New Roman"/>
          <w:bCs/>
          <w:sz w:val="24"/>
          <w:szCs w:val="24"/>
        </w:rPr>
        <w:t xml:space="preserve"> сельское поселение </w:t>
      </w:r>
      <w:proofErr w:type="spellStart"/>
      <w:r w:rsidRPr="002E0524">
        <w:rPr>
          <w:rFonts w:ascii="PT Astra Serif" w:hAnsi="PT Astra Serif" w:cs="Times New Roman"/>
          <w:bCs/>
          <w:sz w:val="24"/>
          <w:szCs w:val="24"/>
        </w:rPr>
        <w:t>Кузоватовского</w:t>
      </w:r>
      <w:proofErr w:type="spellEnd"/>
      <w:r w:rsidRPr="002E0524">
        <w:rPr>
          <w:rFonts w:ascii="PT Astra Serif" w:hAnsi="PT Astra Serif" w:cs="Times New Roman"/>
          <w:bCs/>
          <w:sz w:val="24"/>
          <w:szCs w:val="24"/>
        </w:rPr>
        <w:t xml:space="preserve"> района Ульяновской области в сумме  0,00 тысяч рублей </w:t>
      </w:r>
    </w:p>
    <w:p w:rsidR="00415840" w:rsidRPr="002E0524" w:rsidRDefault="002E0524" w:rsidP="002E052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2E0524">
        <w:rPr>
          <w:rFonts w:ascii="PT Astra Serif" w:hAnsi="PT Astra Serif" w:cs="Times New Roman"/>
          <w:bCs/>
          <w:sz w:val="24"/>
          <w:szCs w:val="24"/>
        </w:rPr>
        <w:t xml:space="preserve">                        </w:t>
      </w:r>
    </w:p>
    <w:p w:rsidR="002E0524" w:rsidRDefault="0008264D" w:rsidP="000826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8264D">
        <w:rPr>
          <w:rFonts w:ascii="PT Astra Serif" w:hAnsi="PT Astra Serif" w:cs="Times New Roman"/>
          <w:sz w:val="24"/>
          <w:szCs w:val="24"/>
        </w:rPr>
        <w:t xml:space="preserve">  2.</w:t>
      </w:r>
      <w:r>
        <w:rPr>
          <w:rFonts w:ascii="PT Astra Serif" w:hAnsi="PT Astra Serif" w:cs="Times New Roman"/>
          <w:sz w:val="24"/>
          <w:szCs w:val="24"/>
        </w:rPr>
        <w:t>У</w:t>
      </w:r>
      <w:r w:rsidRPr="0008264D">
        <w:rPr>
          <w:rFonts w:ascii="PT Astra Serif" w:hAnsi="PT Astra Serif"/>
          <w:sz w:val="24"/>
          <w:szCs w:val="24"/>
        </w:rPr>
        <w:t>твердить основные характеристики бюд</w:t>
      </w:r>
      <w:r w:rsidR="004462D1">
        <w:rPr>
          <w:rFonts w:ascii="PT Astra Serif" w:hAnsi="PT Astra Serif"/>
          <w:sz w:val="24"/>
          <w:szCs w:val="24"/>
        </w:rPr>
        <w:t xml:space="preserve">жета муниципального образования </w:t>
      </w:r>
      <w:proofErr w:type="spellStart"/>
      <w:r w:rsidR="004462D1">
        <w:rPr>
          <w:rFonts w:ascii="PT Astra Serif" w:hAnsi="PT Astra Serif"/>
          <w:sz w:val="24"/>
          <w:szCs w:val="24"/>
        </w:rPr>
        <w:t>Спешневское</w:t>
      </w:r>
      <w:proofErr w:type="spellEnd"/>
      <w:r w:rsidR="004462D1">
        <w:rPr>
          <w:rFonts w:ascii="PT Astra Serif" w:hAnsi="PT Astra Serif"/>
          <w:sz w:val="24"/>
          <w:szCs w:val="24"/>
        </w:rPr>
        <w:t xml:space="preserve"> сельское поселение </w:t>
      </w:r>
      <w:proofErr w:type="spellStart"/>
      <w:r w:rsidR="004462D1">
        <w:rPr>
          <w:rFonts w:ascii="PT Astra Serif" w:hAnsi="PT Astra Serif"/>
          <w:sz w:val="24"/>
          <w:szCs w:val="24"/>
        </w:rPr>
        <w:t>Кузоватовского</w:t>
      </w:r>
      <w:proofErr w:type="spellEnd"/>
      <w:r w:rsidR="004462D1">
        <w:rPr>
          <w:rFonts w:ascii="PT Astra Serif" w:hAnsi="PT Astra Serif"/>
          <w:sz w:val="24"/>
          <w:szCs w:val="24"/>
        </w:rPr>
        <w:t xml:space="preserve"> района</w:t>
      </w:r>
      <w:r w:rsidRPr="00736D5D">
        <w:rPr>
          <w:rFonts w:ascii="PT Astra Serif" w:hAnsi="PT Astra Serif" w:cs="Times New Roman"/>
          <w:sz w:val="24"/>
          <w:szCs w:val="24"/>
        </w:rPr>
        <w:t xml:space="preserve"> </w:t>
      </w:r>
      <w:r w:rsidRPr="00736D5D">
        <w:rPr>
          <w:rFonts w:ascii="PT Astra Serif" w:hAnsi="PT Astra Serif" w:cs="Times New Roman"/>
          <w:bCs/>
          <w:sz w:val="24"/>
          <w:szCs w:val="24"/>
        </w:rPr>
        <w:t>Ульяновской области</w:t>
      </w:r>
      <w:r w:rsidRPr="0008264D">
        <w:rPr>
          <w:rFonts w:ascii="PT Astra Serif" w:hAnsi="PT Astra Serif"/>
          <w:sz w:val="24"/>
          <w:szCs w:val="24"/>
        </w:rPr>
        <w:t xml:space="preserve"> на плановый период 202</w:t>
      </w:r>
      <w:r w:rsidR="002E0524">
        <w:rPr>
          <w:rFonts w:ascii="PT Astra Serif" w:hAnsi="PT Astra Serif"/>
          <w:sz w:val="24"/>
          <w:szCs w:val="24"/>
        </w:rPr>
        <w:t>5</w:t>
      </w:r>
      <w:r w:rsidRPr="0008264D">
        <w:rPr>
          <w:rFonts w:ascii="PT Astra Serif" w:hAnsi="PT Astra Serif"/>
          <w:sz w:val="24"/>
          <w:szCs w:val="24"/>
        </w:rPr>
        <w:t xml:space="preserve"> и 202</w:t>
      </w:r>
      <w:r w:rsidR="002E0524">
        <w:rPr>
          <w:rFonts w:ascii="PT Astra Serif" w:hAnsi="PT Astra Serif"/>
          <w:sz w:val="24"/>
          <w:szCs w:val="24"/>
        </w:rPr>
        <w:t>6</w:t>
      </w:r>
      <w:r w:rsidRPr="0008264D">
        <w:rPr>
          <w:rFonts w:ascii="PT Astra Serif" w:hAnsi="PT Astra Serif"/>
          <w:sz w:val="24"/>
          <w:szCs w:val="24"/>
        </w:rPr>
        <w:t xml:space="preserve"> годов:</w:t>
      </w:r>
    </w:p>
    <w:p w:rsidR="0008264D" w:rsidRPr="0008264D" w:rsidRDefault="0008264D" w:rsidP="000826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8264D">
        <w:rPr>
          <w:rFonts w:ascii="PT Astra Serif" w:hAnsi="PT Astra Serif"/>
          <w:sz w:val="24"/>
          <w:szCs w:val="24"/>
        </w:rPr>
        <w:t>1) общий объём доходов бюджета муницип</w:t>
      </w:r>
      <w:r w:rsidR="002E0524">
        <w:rPr>
          <w:rFonts w:ascii="PT Astra Serif" w:hAnsi="PT Astra Serif"/>
          <w:sz w:val="24"/>
          <w:szCs w:val="24"/>
        </w:rPr>
        <w:t xml:space="preserve">ального образования </w:t>
      </w:r>
      <w:proofErr w:type="spellStart"/>
      <w:r w:rsidR="002E0524">
        <w:rPr>
          <w:rFonts w:ascii="PT Astra Serif" w:hAnsi="PT Astra Serif"/>
          <w:sz w:val="24"/>
          <w:szCs w:val="24"/>
        </w:rPr>
        <w:t>Спешневское</w:t>
      </w:r>
      <w:proofErr w:type="spellEnd"/>
      <w:r w:rsidR="002E0524">
        <w:rPr>
          <w:rFonts w:ascii="PT Astra Serif" w:hAnsi="PT Astra Serif"/>
          <w:sz w:val="24"/>
          <w:szCs w:val="24"/>
        </w:rPr>
        <w:t xml:space="preserve"> сельское поселение</w:t>
      </w:r>
      <w:r w:rsidRPr="0008264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462D1">
        <w:rPr>
          <w:rFonts w:ascii="PT Astra Serif" w:hAnsi="PT Astra Serif"/>
          <w:sz w:val="24"/>
          <w:szCs w:val="24"/>
        </w:rPr>
        <w:t>Кузоватовского</w:t>
      </w:r>
      <w:proofErr w:type="spellEnd"/>
      <w:r w:rsidR="004462D1">
        <w:rPr>
          <w:rFonts w:ascii="PT Astra Serif" w:hAnsi="PT Astra Serif"/>
          <w:sz w:val="24"/>
          <w:szCs w:val="24"/>
        </w:rPr>
        <w:t xml:space="preserve"> района Ульяновской области </w:t>
      </w:r>
      <w:r w:rsidRPr="0008264D">
        <w:rPr>
          <w:rFonts w:ascii="PT Astra Serif" w:hAnsi="PT Astra Serif"/>
          <w:spacing w:val="-4"/>
          <w:sz w:val="24"/>
          <w:szCs w:val="24"/>
        </w:rPr>
        <w:t>на 202</w:t>
      </w:r>
      <w:r w:rsidR="004E32A8">
        <w:rPr>
          <w:rFonts w:ascii="PT Astra Serif" w:hAnsi="PT Astra Serif"/>
          <w:spacing w:val="-4"/>
          <w:sz w:val="24"/>
          <w:szCs w:val="24"/>
        </w:rPr>
        <w:t>6</w:t>
      </w:r>
      <w:r w:rsidRPr="0008264D">
        <w:rPr>
          <w:rFonts w:ascii="PT Astra Serif" w:hAnsi="PT Astra Serif"/>
          <w:spacing w:val="-4"/>
          <w:sz w:val="24"/>
          <w:szCs w:val="24"/>
        </w:rPr>
        <w:t xml:space="preserve"> год в </w:t>
      </w:r>
      <w:r w:rsidR="004E32A8">
        <w:rPr>
          <w:rFonts w:ascii="PT Astra Serif" w:hAnsi="PT Astra Serif"/>
          <w:spacing w:val="-4"/>
          <w:sz w:val="24"/>
          <w:szCs w:val="24"/>
        </w:rPr>
        <w:t>10983,659</w:t>
      </w:r>
      <w:r w:rsidR="002E0524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08264D">
        <w:rPr>
          <w:rFonts w:ascii="PT Astra Serif" w:hAnsi="PT Astra Serif"/>
          <w:spacing w:val="-4"/>
          <w:sz w:val="24"/>
          <w:szCs w:val="24"/>
        </w:rPr>
        <w:t xml:space="preserve">тыс. рублей, в том числе </w:t>
      </w:r>
      <w:r w:rsidRPr="0008264D">
        <w:rPr>
          <w:rFonts w:ascii="PT Astra Serif" w:hAnsi="PT Astra Serif"/>
          <w:sz w:val="24"/>
          <w:szCs w:val="24"/>
        </w:rPr>
        <w:t xml:space="preserve"> безвозмездные поступления от других бюджетов бюджетной системы Российской Федерации в сумме </w:t>
      </w:r>
      <w:r w:rsidR="00843A20">
        <w:rPr>
          <w:rFonts w:ascii="PT Astra Serif" w:hAnsi="PT Astra Serif"/>
          <w:sz w:val="24"/>
          <w:szCs w:val="24"/>
        </w:rPr>
        <w:t>7209,359</w:t>
      </w:r>
      <w:r w:rsidRPr="0008264D">
        <w:rPr>
          <w:rFonts w:ascii="PT Astra Serif" w:hAnsi="PT Astra Serif"/>
          <w:sz w:val="24"/>
          <w:szCs w:val="24"/>
        </w:rPr>
        <w:t xml:space="preserve"> тыс. рублей, и на 202</w:t>
      </w:r>
      <w:r w:rsidR="00843A20">
        <w:rPr>
          <w:rFonts w:ascii="PT Astra Serif" w:hAnsi="PT Astra Serif"/>
          <w:sz w:val="24"/>
          <w:szCs w:val="24"/>
        </w:rPr>
        <w:t>7</w:t>
      </w:r>
      <w:r w:rsidRPr="0008264D">
        <w:rPr>
          <w:rFonts w:ascii="PT Astra Serif" w:hAnsi="PT Astra Serif"/>
          <w:sz w:val="24"/>
          <w:szCs w:val="24"/>
        </w:rPr>
        <w:t xml:space="preserve"> год в </w:t>
      </w:r>
      <w:r w:rsidR="004C4F47" w:rsidRPr="004C4F47">
        <w:rPr>
          <w:rFonts w:ascii="PT Astra Serif" w:hAnsi="PT Astra Serif"/>
          <w:sz w:val="24"/>
          <w:szCs w:val="24"/>
        </w:rPr>
        <w:t xml:space="preserve">сумме  </w:t>
      </w:r>
      <w:r w:rsidR="00843A20">
        <w:rPr>
          <w:rFonts w:ascii="PT Astra Serif" w:hAnsi="PT Astra Serif"/>
          <w:sz w:val="24"/>
          <w:szCs w:val="24"/>
        </w:rPr>
        <w:t>8830,459</w:t>
      </w:r>
      <w:r w:rsidRPr="0008264D">
        <w:rPr>
          <w:rFonts w:ascii="PT Astra Serif" w:hAnsi="PT Astra Serif"/>
          <w:sz w:val="24"/>
          <w:szCs w:val="24"/>
        </w:rPr>
        <w:t xml:space="preserve"> тыс. рублей,</w:t>
      </w:r>
      <w:r w:rsidRPr="0008264D">
        <w:rPr>
          <w:rFonts w:ascii="PT Astra Serif" w:hAnsi="PT Astra Serif"/>
          <w:spacing w:val="-4"/>
          <w:sz w:val="24"/>
          <w:szCs w:val="24"/>
        </w:rPr>
        <w:t xml:space="preserve"> в том числе </w:t>
      </w:r>
      <w:r w:rsidRPr="0008264D">
        <w:rPr>
          <w:rFonts w:ascii="PT Astra Serif" w:hAnsi="PT Astra Serif"/>
          <w:sz w:val="24"/>
          <w:szCs w:val="24"/>
        </w:rPr>
        <w:t xml:space="preserve"> безвозмездные поступления от других бюджетов бюджетной систем</w:t>
      </w:r>
      <w:r w:rsidR="002E0524">
        <w:rPr>
          <w:rFonts w:ascii="PT Astra Serif" w:hAnsi="PT Astra Serif"/>
          <w:sz w:val="24"/>
          <w:szCs w:val="24"/>
        </w:rPr>
        <w:t>ы Российской Федерации</w:t>
      </w:r>
      <w:r w:rsidR="00843A20">
        <w:rPr>
          <w:rFonts w:ascii="PT Astra Serif" w:hAnsi="PT Astra Serif"/>
          <w:sz w:val="24"/>
          <w:szCs w:val="24"/>
        </w:rPr>
        <w:t xml:space="preserve"> в</w:t>
      </w:r>
      <w:proofErr w:type="gramEnd"/>
      <w:r w:rsidR="00843A20">
        <w:rPr>
          <w:rFonts w:ascii="PT Astra Serif" w:hAnsi="PT Astra Serif"/>
          <w:sz w:val="24"/>
          <w:szCs w:val="24"/>
        </w:rPr>
        <w:t xml:space="preserve"> сумме 4958,159</w:t>
      </w:r>
      <w:r w:rsidR="002E0524">
        <w:rPr>
          <w:rFonts w:ascii="PT Astra Serif" w:hAnsi="PT Astra Serif"/>
          <w:sz w:val="24"/>
          <w:szCs w:val="24"/>
        </w:rPr>
        <w:t xml:space="preserve"> </w:t>
      </w:r>
      <w:r w:rsidRPr="0008264D">
        <w:rPr>
          <w:rFonts w:ascii="PT Astra Serif" w:hAnsi="PT Astra Serif"/>
          <w:sz w:val="24"/>
          <w:szCs w:val="24"/>
        </w:rPr>
        <w:t>тыс. рублей;</w:t>
      </w:r>
    </w:p>
    <w:p w:rsidR="00DD12AE" w:rsidRDefault="0008264D" w:rsidP="000826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8264D">
        <w:rPr>
          <w:rFonts w:ascii="PT Astra Serif" w:hAnsi="PT Astra Serif"/>
          <w:sz w:val="24"/>
          <w:szCs w:val="24"/>
        </w:rPr>
        <w:t xml:space="preserve">2) общий объём расходов бюджета муниципального образования </w:t>
      </w:r>
      <w:proofErr w:type="spellStart"/>
      <w:r w:rsidR="002E0524">
        <w:rPr>
          <w:rFonts w:ascii="PT Astra Serif" w:hAnsi="PT Astra Serif"/>
          <w:sz w:val="24"/>
          <w:szCs w:val="24"/>
        </w:rPr>
        <w:t>Спешневское</w:t>
      </w:r>
      <w:proofErr w:type="spellEnd"/>
      <w:r w:rsidR="002E0524">
        <w:rPr>
          <w:rFonts w:ascii="PT Astra Serif" w:hAnsi="PT Astra Serif"/>
          <w:sz w:val="24"/>
          <w:szCs w:val="24"/>
        </w:rPr>
        <w:t xml:space="preserve"> сельское поселение</w:t>
      </w:r>
      <w:r w:rsidR="004462D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462D1">
        <w:rPr>
          <w:rFonts w:ascii="PT Astra Serif" w:hAnsi="PT Astra Serif"/>
          <w:sz w:val="24"/>
          <w:szCs w:val="24"/>
        </w:rPr>
        <w:t>Кузоватовского</w:t>
      </w:r>
      <w:proofErr w:type="spellEnd"/>
      <w:r w:rsidR="004462D1">
        <w:rPr>
          <w:rFonts w:ascii="PT Astra Serif" w:hAnsi="PT Astra Serif"/>
          <w:sz w:val="24"/>
          <w:szCs w:val="24"/>
        </w:rPr>
        <w:t xml:space="preserve"> района Ульяновской области</w:t>
      </w:r>
      <w:r w:rsidRPr="0008264D">
        <w:rPr>
          <w:rFonts w:ascii="PT Astra Serif" w:hAnsi="PT Astra Serif"/>
          <w:sz w:val="24"/>
          <w:szCs w:val="24"/>
        </w:rPr>
        <w:t xml:space="preserve"> </w:t>
      </w:r>
      <w:r w:rsidRPr="0008264D">
        <w:rPr>
          <w:rFonts w:ascii="PT Astra Serif" w:hAnsi="PT Astra Serif"/>
          <w:spacing w:val="-4"/>
          <w:sz w:val="24"/>
          <w:szCs w:val="24"/>
        </w:rPr>
        <w:t>на 202</w:t>
      </w:r>
      <w:r w:rsidR="00843A20">
        <w:rPr>
          <w:rFonts w:ascii="PT Astra Serif" w:hAnsi="PT Astra Serif"/>
          <w:spacing w:val="-4"/>
          <w:sz w:val="24"/>
          <w:szCs w:val="24"/>
        </w:rPr>
        <w:t>6</w:t>
      </w:r>
      <w:r w:rsidRPr="0008264D">
        <w:rPr>
          <w:rFonts w:ascii="PT Astra Serif" w:hAnsi="PT Astra Serif"/>
          <w:spacing w:val="-4"/>
          <w:sz w:val="24"/>
          <w:szCs w:val="24"/>
        </w:rPr>
        <w:t xml:space="preserve"> год в сумме  </w:t>
      </w:r>
      <w:r w:rsidR="00843A20">
        <w:rPr>
          <w:rFonts w:ascii="PT Astra Serif" w:hAnsi="PT Astra Serif"/>
          <w:spacing w:val="-4"/>
          <w:sz w:val="24"/>
          <w:szCs w:val="24"/>
        </w:rPr>
        <w:t>10983,659</w:t>
      </w:r>
      <w:r w:rsidRPr="0008264D">
        <w:rPr>
          <w:rFonts w:ascii="PT Astra Serif" w:hAnsi="PT Astra Serif"/>
          <w:spacing w:val="-4"/>
          <w:sz w:val="24"/>
          <w:szCs w:val="24"/>
        </w:rPr>
        <w:t xml:space="preserve"> тыс. рублей</w:t>
      </w:r>
      <w:r w:rsidRPr="0008264D">
        <w:rPr>
          <w:rFonts w:ascii="PT Astra Serif" w:hAnsi="PT Astra Serif"/>
          <w:sz w:val="24"/>
          <w:szCs w:val="24"/>
        </w:rPr>
        <w:t xml:space="preserve"> и на 202</w:t>
      </w:r>
      <w:r w:rsidR="00843A20">
        <w:rPr>
          <w:rFonts w:ascii="PT Astra Serif" w:hAnsi="PT Astra Serif"/>
          <w:sz w:val="24"/>
          <w:szCs w:val="24"/>
        </w:rPr>
        <w:t>7</w:t>
      </w:r>
      <w:r w:rsidRPr="0008264D">
        <w:rPr>
          <w:rFonts w:ascii="PT Astra Serif" w:hAnsi="PT Astra Serif"/>
          <w:sz w:val="24"/>
          <w:szCs w:val="24"/>
        </w:rPr>
        <w:t xml:space="preserve"> год в сумме </w:t>
      </w:r>
      <w:r w:rsidR="00843A20">
        <w:rPr>
          <w:rFonts w:ascii="PT Astra Serif" w:hAnsi="PT Astra Serif"/>
          <w:sz w:val="24"/>
          <w:szCs w:val="24"/>
        </w:rPr>
        <w:t>8830,459</w:t>
      </w:r>
      <w:r w:rsidRPr="0008264D">
        <w:rPr>
          <w:rFonts w:ascii="PT Astra Serif" w:hAnsi="PT Astra Serif"/>
          <w:sz w:val="24"/>
          <w:szCs w:val="24"/>
        </w:rPr>
        <w:t xml:space="preserve"> тыс. рублей;</w:t>
      </w:r>
    </w:p>
    <w:p w:rsidR="0008264D" w:rsidRPr="0008264D" w:rsidRDefault="004462D1" w:rsidP="000826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3) де</w:t>
      </w:r>
      <w:r w:rsidR="0008264D" w:rsidRPr="0008264D">
        <w:rPr>
          <w:rFonts w:ascii="PT Astra Serif" w:hAnsi="PT Astra Serif"/>
          <w:sz w:val="24"/>
          <w:szCs w:val="24"/>
        </w:rPr>
        <w:t>фицит бюджета муниципального образован</w:t>
      </w:r>
      <w:r w:rsidR="004C4F47">
        <w:rPr>
          <w:rFonts w:ascii="PT Astra Serif" w:hAnsi="PT Astra Serif"/>
          <w:sz w:val="24"/>
          <w:szCs w:val="24"/>
        </w:rPr>
        <w:t xml:space="preserve">ия </w:t>
      </w:r>
      <w:proofErr w:type="spellStart"/>
      <w:r w:rsidRPr="004462D1">
        <w:rPr>
          <w:rFonts w:ascii="PT Astra Serif" w:hAnsi="PT Astra Serif"/>
          <w:sz w:val="24"/>
          <w:szCs w:val="24"/>
        </w:rPr>
        <w:t>Спешневское</w:t>
      </w:r>
      <w:proofErr w:type="spellEnd"/>
      <w:r w:rsidRPr="004462D1">
        <w:rPr>
          <w:rFonts w:ascii="PT Astra Serif" w:hAnsi="PT Astra Serif"/>
          <w:sz w:val="24"/>
          <w:szCs w:val="24"/>
        </w:rPr>
        <w:t xml:space="preserve"> сельское поселение </w:t>
      </w:r>
      <w:proofErr w:type="spellStart"/>
      <w:r w:rsidRPr="004462D1">
        <w:rPr>
          <w:rFonts w:ascii="PT Astra Serif" w:hAnsi="PT Astra Serif"/>
          <w:sz w:val="24"/>
          <w:szCs w:val="24"/>
        </w:rPr>
        <w:t>Кузоватовского</w:t>
      </w:r>
      <w:proofErr w:type="spellEnd"/>
      <w:r w:rsidRPr="004462D1">
        <w:rPr>
          <w:rFonts w:ascii="PT Astra Serif" w:hAnsi="PT Astra Serif"/>
          <w:sz w:val="24"/>
          <w:szCs w:val="24"/>
        </w:rPr>
        <w:t xml:space="preserve"> района Ульяновской области </w:t>
      </w:r>
      <w:r w:rsidR="004C4F47">
        <w:rPr>
          <w:rFonts w:ascii="PT Astra Serif" w:hAnsi="PT Astra Serif"/>
          <w:sz w:val="24"/>
          <w:szCs w:val="24"/>
        </w:rPr>
        <w:t>на 202</w:t>
      </w:r>
      <w:r w:rsidR="00843A20">
        <w:rPr>
          <w:rFonts w:ascii="PT Astra Serif" w:hAnsi="PT Astra Serif"/>
          <w:sz w:val="24"/>
          <w:szCs w:val="24"/>
        </w:rPr>
        <w:t>6</w:t>
      </w:r>
      <w:r w:rsidR="0008264D" w:rsidRPr="0008264D">
        <w:rPr>
          <w:rFonts w:ascii="PT Astra Serif" w:hAnsi="PT Astra Serif"/>
          <w:sz w:val="24"/>
          <w:szCs w:val="24"/>
        </w:rPr>
        <w:t xml:space="preserve"> год в</w:t>
      </w:r>
      <w:r w:rsidR="004C4F47">
        <w:rPr>
          <w:rFonts w:ascii="PT Astra Serif" w:hAnsi="PT Astra Serif"/>
          <w:sz w:val="24"/>
          <w:szCs w:val="24"/>
        </w:rPr>
        <w:t xml:space="preserve"> сумме 0,0 тыс. рублей и на 202</w:t>
      </w:r>
      <w:r w:rsidR="00843A20">
        <w:rPr>
          <w:rFonts w:ascii="PT Astra Serif" w:hAnsi="PT Astra Serif"/>
          <w:sz w:val="24"/>
          <w:szCs w:val="24"/>
        </w:rPr>
        <w:t>7</w:t>
      </w:r>
      <w:r w:rsidR="0008264D" w:rsidRPr="0008264D">
        <w:rPr>
          <w:rFonts w:ascii="PT Astra Serif" w:hAnsi="PT Astra Serif"/>
          <w:sz w:val="24"/>
          <w:szCs w:val="24"/>
        </w:rPr>
        <w:t xml:space="preserve"> год в сумме 0,0 тыс. рублей.</w:t>
      </w:r>
    </w:p>
    <w:p w:rsidR="00317DE4" w:rsidRPr="00736D5D" w:rsidRDefault="00317DE4" w:rsidP="00E136BA">
      <w:pPr>
        <w:spacing w:line="24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736D5D">
        <w:rPr>
          <w:rFonts w:ascii="PT Astra Serif" w:hAnsi="PT Astra Serif" w:cs="Times New Roman"/>
          <w:sz w:val="24"/>
          <w:szCs w:val="24"/>
        </w:rPr>
        <w:t xml:space="preserve">       Статья  2. </w:t>
      </w:r>
      <w:r w:rsidRPr="00736D5D">
        <w:rPr>
          <w:rStyle w:val="3"/>
          <w:rFonts w:ascii="PT Astra Serif" w:hAnsi="PT Astra Serif" w:cs="Times New Roman"/>
          <w:b/>
          <w:bCs/>
          <w:sz w:val="24"/>
          <w:szCs w:val="24"/>
        </w:rPr>
        <w:t>Верхний предел  муниципального внутреннего долга муниципального образования</w:t>
      </w:r>
      <w:r w:rsid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</w:t>
      </w:r>
      <w:proofErr w:type="spellStart"/>
      <w:r w:rsidR="004462D1" w:rsidRP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>Спешневское</w:t>
      </w:r>
      <w:proofErr w:type="spellEnd"/>
      <w:r w:rsidR="004462D1" w:rsidRP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сельское поселение </w:t>
      </w:r>
      <w:proofErr w:type="spellStart"/>
      <w:r w:rsidR="004462D1" w:rsidRP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>Кузоватовского</w:t>
      </w:r>
      <w:proofErr w:type="spellEnd"/>
      <w:r w:rsidR="004462D1" w:rsidRP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района Ульяновской области</w:t>
      </w:r>
      <w:r w:rsidRPr="00736D5D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, предельный объём муниципального долга муниципального образования </w:t>
      </w:r>
      <w:proofErr w:type="spellStart"/>
      <w:r w:rsidR="004462D1" w:rsidRP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>Спешневское</w:t>
      </w:r>
      <w:proofErr w:type="spellEnd"/>
      <w:r w:rsidR="004462D1" w:rsidRP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сельское поселение </w:t>
      </w:r>
      <w:proofErr w:type="spellStart"/>
      <w:r w:rsidR="004462D1" w:rsidRP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>Кузоватовского</w:t>
      </w:r>
      <w:proofErr w:type="spellEnd"/>
      <w:r w:rsidR="004462D1" w:rsidRP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района Ульяновской области </w:t>
      </w:r>
      <w:r w:rsidRPr="00736D5D">
        <w:rPr>
          <w:rStyle w:val="3"/>
          <w:rFonts w:ascii="PT Astra Serif" w:hAnsi="PT Astra Serif" w:cs="Times New Roman"/>
          <w:b/>
          <w:bCs/>
          <w:sz w:val="24"/>
          <w:szCs w:val="24"/>
        </w:rPr>
        <w:t>и предельный</w:t>
      </w:r>
      <w:r w:rsidR="00132C4C" w:rsidRPr="00736D5D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736D5D">
        <w:rPr>
          <w:rFonts w:ascii="PT Astra Serif" w:hAnsi="PT Astra Serif" w:cs="Times New Roman"/>
          <w:b/>
          <w:bCs/>
          <w:sz w:val="24"/>
          <w:szCs w:val="24"/>
        </w:rPr>
        <w:t>объём  расх</w:t>
      </w:r>
      <w:r w:rsidR="002C4B38" w:rsidRPr="00736D5D">
        <w:rPr>
          <w:rFonts w:ascii="PT Astra Serif" w:hAnsi="PT Astra Serif" w:cs="Times New Roman"/>
          <w:b/>
          <w:bCs/>
          <w:sz w:val="24"/>
          <w:szCs w:val="24"/>
        </w:rPr>
        <w:t>одов на его обслуживание на 202</w:t>
      </w:r>
      <w:r w:rsidR="00843A20">
        <w:rPr>
          <w:rFonts w:ascii="PT Astra Serif" w:hAnsi="PT Astra Serif" w:cs="Times New Roman"/>
          <w:b/>
          <w:bCs/>
          <w:sz w:val="24"/>
          <w:szCs w:val="24"/>
        </w:rPr>
        <w:t>5</w:t>
      </w:r>
      <w:r w:rsidRPr="00736D5D">
        <w:rPr>
          <w:rFonts w:ascii="PT Astra Serif" w:hAnsi="PT Astra Serif" w:cs="Times New Roman"/>
          <w:b/>
          <w:bCs/>
          <w:sz w:val="24"/>
          <w:szCs w:val="24"/>
        </w:rPr>
        <w:t xml:space="preserve">  год</w:t>
      </w:r>
      <w:r w:rsidR="00665152">
        <w:rPr>
          <w:rFonts w:ascii="PT Astra Serif" w:hAnsi="PT Astra Serif" w:cs="Times New Roman"/>
          <w:b/>
          <w:bCs/>
          <w:sz w:val="24"/>
          <w:szCs w:val="24"/>
        </w:rPr>
        <w:t xml:space="preserve"> и на плановый период 202</w:t>
      </w:r>
      <w:r w:rsidR="00843A20">
        <w:rPr>
          <w:rFonts w:ascii="PT Astra Serif" w:hAnsi="PT Astra Serif" w:cs="Times New Roman"/>
          <w:b/>
          <w:bCs/>
          <w:sz w:val="24"/>
          <w:szCs w:val="24"/>
        </w:rPr>
        <w:t>6</w:t>
      </w:r>
      <w:r w:rsidR="00665152">
        <w:rPr>
          <w:rFonts w:ascii="PT Astra Serif" w:hAnsi="PT Astra Serif" w:cs="Times New Roman"/>
          <w:b/>
          <w:bCs/>
          <w:sz w:val="24"/>
          <w:szCs w:val="24"/>
        </w:rPr>
        <w:t>-202</w:t>
      </w:r>
      <w:r w:rsidR="00843A20">
        <w:rPr>
          <w:rFonts w:ascii="PT Astra Serif" w:hAnsi="PT Astra Serif" w:cs="Times New Roman"/>
          <w:b/>
          <w:bCs/>
          <w:sz w:val="24"/>
          <w:szCs w:val="24"/>
        </w:rPr>
        <w:t>7</w:t>
      </w:r>
      <w:r w:rsidR="00665152">
        <w:rPr>
          <w:rFonts w:ascii="PT Astra Serif" w:hAnsi="PT Astra Serif" w:cs="Times New Roman"/>
          <w:b/>
          <w:bCs/>
          <w:sz w:val="24"/>
          <w:szCs w:val="24"/>
        </w:rPr>
        <w:t xml:space="preserve"> годов</w:t>
      </w:r>
    </w:p>
    <w:p w:rsidR="002F6C3D" w:rsidRPr="002F6C3D" w:rsidRDefault="00720F58" w:rsidP="00720F58">
      <w:pPr>
        <w:pStyle w:val="a5"/>
        <w:tabs>
          <w:tab w:val="left" w:pos="720"/>
        </w:tabs>
        <w:suppressAutoHyphens/>
        <w:spacing w:after="0" w:line="240" w:lineRule="auto"/>
        <w:ind w:left="142"/>
        <w:jc w:val="both"/>
        <w:textAlignment w:val="baseline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1.</w:t>
      </w:r>
      <w:r w:rsidR="002F6C3D">
        <w:rPr>
          <w:rFonts w:ascii="PT Astra Serif" w:hAnsi="PT Astra Serif" w:cs="Times New Roman"/>
          <w:sz w:val="24"/>
          <w:szCs w:val="24"/>
        </w:rPr>
        <w:t xml:space="preserve"> </w:t>
      </w:r>
      <w:r w:rsidR="00317DE4" w:rsidRPr="002F6C3D">
        <w:rPr>
          <w:rFonts w:ascii="PT Astra Serif" w:hAnsi="PT Astra Serif" w:cs="Times New Roman"/>
          <w:sz w:val="24"/>
          <w:szCs w:val="24"/>
        </w:rPr>
        <w:t>Установить верхний предел муниципального  долга муниципального образования</w:t>
      </w:r>
      <w:r w:rsidR="004462D1" w:rsidRPr="004462D1">
        <w:t xml:space="preserve"> </w:t>
      </w:r>
      <w:proofErr w:type="spellStart"/>
      <w:r w:rsidR="004462D1" w:rsidRPr="004462D1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="004462D1" w:rsidRPr="004462D1">
        <w:rPr>
          <w:rFonts w:ascii="PT Astra Serif" w:hAnsi="PT Astra Serif" w:cs="Times New Roman"/>
          <w:sz w:val="24"/>
          <w:szCs w:val="24"/>
        </w:rPr>
        <w:t xml:space="preserve"> сельское поселение </w:t>
      </w:r>
      <w:proofErr w:type="spellStart"/>
      <w:r w:rsidR="004462D1" w:rsidRPr="004462D1">
        <w:rPr>
          <w:rFonts w:ascii="PT Astra Serif" w:hAnsi="PT Astra Serif" w:cs="Times New Roman"/>
          <w:sz w:val="24"/>
          <w:szCs w:val="24"/>
        </w:rPr>
        <w:t>Кузоватовского</w:t>
      </w:r>
      <w:proofErr w:type="spellEnd"/>
      <w:r w:rsidR="004462D1" w:rsidRPr="004462D1">
        <w:rPr>
          <w:rFonts w:ascii="PT Astra Serif" w:hAnsi="PT Astra Serif" w:cs="Times New Roman"/>
          <w:sz w:val="24"/>
          <w:szCs w:val="24"/>
        </w:rPr>
        <w:t xml:space="preserve"> района Ульяновской области</w:t>
      </w:r>
      <w:r w:rsidR="002F6C3D" w:rsidRPr="002F6C3D">
        <w:rPr>
          <w:rFonts w:ascii="PT Astra Serif" w:hAnsi="PT Astra Serif" w:cs="Times New Roman"/>
          <w:bCs/>
          <w:sz w:val="24"/>
          <w:szCs w:val="24"/>
        </w:rPr>
        <w:t>:</w:t>
      </w:r>
    </w:p>
    <w:p w:rsidR="00317DE4" w:rsidRDefault="002F6C3D" w:rsidP="002F6C3D">
      <w:pPr>
        <w:tabs>
          <w:tab w:val="left" w:pos="720"/>
        </w:tabs>
        <w:suppressAutoHyphens/>
        <w:spacing w:after="0" w:line="240" w:lineRule="auto"/>
        <w:ind w:left="113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 xml:space="preserve">      1)</w:t>
      </w:r>
      <w:r w:rsidR="00BA6822" w:rsidRPr="002F6C3D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317DE4" w:rsidRPr="002F6C3D">
        <w:rPr>
          <w:rFonts w:ascii="PT Astra Serif" w:hAnsi="PT Astra Serif" w:cs="Times New Roman"/>
          <w:sz w:val="24"/>
          <w:szCs w:val="24"/>
        </w:rPr>
        <w:t>по состоянию на 01 января 20</w:t>
      </w:r>
      <w:r w:rsidR="002C4B38" w:rsidRPr="002F6C3D">
        <w:rPr>
          <w:rFonts w:ascii="PT Astra Serif" w:hAnsi="PT Astra Serif" w:cs="Times New Roman"/>
          <w:sz w:val="24"/>
          <w:szCs w:val="24"/>
        </w:rPr>
        <w:t>2</w:t>
      </w:r>
      <w:r w:rsidR="00843A20">
        <w:rPr>
          <w:rFonts w:ascii="PT Astra Serif" w:hAnsi="PT Astra Serif" w:cs="Times New Roman"/>
          <w:sz w:val="24"/>
          <w:szCs w:val="24"/>
        </w:rPr>
        <w:t>5</w:t>
      </w:r>
      <w:r w:rsidR="00317DE4" w:rsidRPr="002F6C3D">
        <w:rPr>
          <w:rFonts w:ascii="PT Astra Serif" w:hAnsi="PT Astra Serif" w:cs="Times New Roman"/>
          <w:sz w:val="24"/>
          <w:szCs w:val="24"/>
        </w:rPr>
        <w:t xml:space="preserve"> года в сумме 0,0 тысяч рублей, в том числе  предельный объём обязательств по муниципальным гарантиям 0,0 тысяч рублей</w:t>
      </w:r>
      <w:r>
        <w:rPr>
          <w:rFonts w:ascii="PT Astra Serif" w:hAnsi="PT Astra Serif" w:cs="Times New Roman"/>
          <w:sz w:val="24"/>
          <w:szCs w:val="24"/>
        </w:rPr>
        <w:t>;</w:t>
      </w:r>
    </w:p>
    <w:p w:rsidR="002F6C3D" w:rsidRDefault="002F6C3D" w:rsidP="002F6C3D">
      <w:pPr>
        <w:tabs>
          <w:tab w:val="left" w:pos="720"/>
        </w:tabs>
        <w:suppressAutoHyphens/>
        <w:spacing w:after="0" w:line="240" w:lineRule="auto"/>
        <w:ind w:left="113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2) </w:t>
      </w:r>
      <w:r w:rsidRPr="002F6C3D">
        <w:rPr>
          <w:rFonts w:ascii="PT Astra Serif" w:hAnsi="PT Astra Serif" w:cs="Times New Roman"/>
          <w:sz w:val="24"/>
          <w:szCs w:val="24"/>
        </w:rPr>
        <w:t>по состоянию на 01 января 202</w:t>
      </w:r>
      <w:r w:rsidR="00843A20">
        <w:rPr>
          <w:rFonts w:ascii="PT Astra Serif" w:hAnsi="PT Astra Serif" w:cs="Times New Roman"/>
          <w:sz w:val="24"/>
          <w:szCs w:val="24"/>
        </w:rPr>
        <w:t>6</w:t>
      </w:r>
      <w:r w:rsidRPr="002F6C3D">
        <w:rPr>
          <w:rFonts w:ascii="PT Astra Serif" w:hAnsi="PT Astra Serif" w:cs="Times New Roman"/>
          <w:sz w:val="24"/>
          <w:szCs w:val="24"/>
        </w:rPr>
        <w:t xml:space="preserve"> года в сумме 0,0 тысяч рублей, в том числе  предельный объём обязательств по муниципальным гарантиям 0,0 тысяч рублей</w:t>
      </w:r>
      <w:r>
        <w:rPr>
          <w:rFonts w:ascii="PT Astra Serif" w:hAnsi="PT Astra Serif" w:cs="Times New Roman"/>
          <w:sz w:val="24"/>
          <w:szCs w:val="24"/>
        </w:rPr>
        <w:t>;</w:t>
      </w:r>
    </w:p>
    <w:p w:rsidR="002F6C3D" w:rsidRDefault="002F6C3D" w:rsidP="002F6C3D">
      <w:pPr>
        <w:tabs>
          <w:tab w:val="left" w:pos="720"/>
        </w:tabs>
        <w:suppressAutoHyphens/>
        <w:spacing w:after="0" w:line="240" w:lineRule="auto"/>
        <w:ind w:left="113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3) </w:t>
      </w:r>
      <w:r w:rsidRPr="002F6C3D">
        <w:rPr>
          <w:rFonts w:ascii="PT Astra Serif" w:hAnsi="PT Astra Serif" w:cs="Times New Roman"/>
          <w:sz w:val="24"/>
          <w:szCs w:val="24"/>
        </w:rPr>
        <w:t>по состоянию на 01 января 202</w:t>
      </w:r>
      <w:r w:rsidR="00843A20">
        <w:rPr>
          <w:rFonts w:ascii="PT Astra Serif" w:hAnsi="PT Astra Serif" w:cs="Times New Roman"/>
          <w:sz w:val="24"/>
          <w:szCs w:val="24"/>
        </w:rPr>
        <w:t>7</w:t>
      </w:r>
      <w:r w:rsidRPr="002F6C3D">
        <w:rPr>
          <w:rFonts w:ascii="PT Astra Serif" w:hAnsi="PT Astra Serif" w:cs="Times New Roman"/>
          <w:sz w:val="24"/>
          <w:szCs w:val="24"/>
        </w:rPr>
        <w:t xml:space="preserve"> года в сумме 0,0 тысяч рублей, в том числе  предельный объём обязательств по муниципальным гарантиям 0,0 тысяч рублей</w:t>
      </w:r>
      <w:r>
        <w:rPr>
          <w:rFonts w:ascii="PT Astra Serif" w:hAnsi="PT Astra Serif" w:cs="Times New Roman"/>
          <w:sz w:val="24"/>
          <w:szCs w:val="24"/>
        </w:rPr>
        <w:t>;</w:t>
      </w:r>
    </w:p>
    <w:p w:rsidR="002F6C3D" w:rsidRPr="002F6C3D" w:rsidRDefault="002F6C3D" w:rsidP="002F6C3D">
      <w:pPr>
        <w:tabs>
          <w:tab w:val="left" w:pos="720"/>
        </w:tabs>
        <w:suppressAutoHyphens/>
        <w:spacing w:after="0" w:line="240" w:lineRule="auto"/>
        <w:ind w:left="113"/>
        <w:jc w:val="both"/>
        <w:textAlignment w:val="baseline"/>
        <w:rPr>
          <w:rFonts w:ascii="PT Astra Serif" w:hAnsi="PT Astra Serif" w:cs="Times New Roman"/>
          <w:color w:val="000000"/>
          <w:sz w:val="24"/>
          <w:szCs w:val="24"/>
        </w:rPr>
      </w:pPr>
    </w:p>
    <w:p w:rsidR="002F6C3D" w:rsidRDefault="005D7728" w:rsidP="00360379">
      <w:pPr>
        <w:pStyle w:val="a3"/>
        <w:tabs>
          <w:tab w:val="left" w:pos="720"/>
        </w:tabs>
        <w:suppressAutoHyphens w:val="0"/>
        <w:spacing w:line="240" w:lineRule="auto"/>
        <w:ind w:firstLine="0"/>
        <w:rPr>
          <w:rFonts w:ascii="PT Astra Serif" w:hAnsi="PT Astra Serif"/>
          <w:bCs/>
          <w:color w:val="auto"/>
        </w:rPr>
      </w:pPr>
      <w:r w:rsidRPr="00736D5D">
        <w:rPr>
          <w:rFonts w:ascii="PT Astra Serif" w:hAnsi="PT Astra Serif"/>
          <w:color w:val="000000"/>
        </w:rPr>
        <w:t xml:space="preserve">        2. </w:t>
      </w:r>
      <w:r w:rsidR="00317DE4" w:rsidRPr="00736D5D">
        <w:rPr>
          <w:rFonts w:ascii="PT Astra Serif" w:hAnsi="PT Astra Serif"/>
          <w:color w:val="000000"/>
        </w:rPr>
        <w:t>Установить предельный объём муниципального долга муниципального</w:t>
      </w:r>
      <w:r w:rsidR="00360379" w:rsidRPr="00736D5D">
        <w:rPr>
          <w:rFonts w:ascii="PT Astra Serif" w:hAnsi="PT Astra Serif"/>
          <w:color w:val="000000"/>
        </w:rPr>
        <w:t xml:space="preserve"> </w:t>
      </w:r>
      <w:r w:rsidR="00317DE4" w:rsidRPr="00736D5D">
        <w:rPr>
          <w:rStyle w:val="3"/>
          <w:rFonts w:ascii="PT Astra Serif" w:hAnsi="PT Astra Serif"/>
          <w:color w:val="000000"/>
        </w:rPr>
        <w:t>образования</w:t>
      </w:r>
      <w:r w:rsidR="004462D1">
        <w:rPr>
          <w:rStyle w:val="3"/>
          <w:rFonts w:ascii="PT Astra Serif" w:hAnsi="PT Astra Serif"/>
          <w:color w:val="000000"/>
        </w:rPr>
        <w:t xml:space="preserve"> </w:t>
      </w:r>
      <w:proofErr w:type="spellStart"/>
      <w:r w:rsidR="004462D1" w:rsidRPr="004462D1">
        <w:rPr>
          <w:rStyle w:val="3"/>
          <w:rFonts w:ascii="PT Astra Serif" w:hAnsi="PT Astra Serif"/>
          <w:color w:val="000000"/>
        </w:rPr>
        <w:t>Спешневское</w:t>
      </w:r>
      <w:proofErr w:type="spellEnd"/>
      <w:r w:rsidR="004462D1" w:rsidRPr="004462D1">
        <w:rPr>
          <w:rStyle w:val="3"/>
          <w:rFonts w:ascii="PT Astra Serif" w:hAnsi="PT Astra Serif"/>
          <w:color w:val="000000"/>
        </w:rPr>
        <w:t xml:space="preserve"> сельское поселение </w:t>
      </w:r>
      <w:proofErr w:type="spellStart"/>
      <w:r w:rsidR="004462D1" w:rsidRPr="004462D1">
        <w:rPr>
          <w:rStyle w:val="3"/>
          <w:rFonts w:ascii="PT Astra Serif" w:hAnsi="PT Astra Serif"/>
          <w:color w:val="000000"/>
        </w:rPr>
        <w:t>Кузоватовского</w:t>
      </w:r>
      <w:proofErr w:type="spellEnd"/>
      <w:r w:rsidR="004462D1" w:rsidRPr="004462D1">
        <w:rPr>
          <w:rStyle w:val="3"/>
          <w:rFonts w:ascii="PT Astra Serif" w:hAnsi="PT Astra Serif"/>
          <w:color w:val="000000"/>
        </w:rPr>
        <w:t xml:space="preserve"> района Ульяновской области</w:t>
      </w:r>
      <w:r w:rsidR="002F6C3D">
        <w:rPr>
          <w:rFonts w:ascii="PT Astra Serif" w:hAnsi="PT Astra Serif"/>
          <w:bCs/>
          <w:color w:val="auto"/>
        </w:rPr>
        <w:t>:</w:t>
      </w:r>
    </w:p>
    <w:p w:rsidR="00317DE4" w:rsidRDefault="002F6C3D" w:rsidP="00360379">
      <w:pPr>
        <w:pStyle w:val="a3"/>
        <w:tabs>
          <w:tab w:val="left" w:pos="720"/>
        </w:tabs>
        <w:suppressAutoHyphens w:val="0"/>
        <w:spacing w:line="240" w:lineRule="auto"/>
        <w:ind w:firstLine="0"/>
        <w:rPr>
          <w:rStyle w:val="3"/>
          <w:rFonts w:ascii="PT Astra Serif" w:hAnsi="PT Astra Serif"/>
          <w:color w:val="000000"/>
        </w:rPr>
      </w:pPr>
      <w:r>
        <w:rPr>
          <w:rStyle w:val="3"/>
          <w:rFonts w:ascii="PT Astra Serif" w:hAnsi="PT Astra Serif"/>
          <w:color w:val="000000"/>
        </w:rPr>
        <w:t xml:space="preserve">       1)</w:t>
      </w:r>
      <w:r w:rsidR="002C4B38" w:rsidRPr="00736D5D">
        <w:rPr>
          <w:rStyle w:val="3"/>
          <w:rFonts w:ascii="PT Astra Serif" w:hAnsi="PT Astra Serif"/>
          <w:color w:val="000000"/>
        </w:rPr>
        <w:t xml:space="preserve"> на 202</w:t>
      </w:r>
      <w:r w:rsidR="00843A20">
        <w:rPr>
          <w:rStyle w:val="3"/>
          <w:rFonts w:ascii="PT Astra Serif" w:hAnsi="PT Astra Serif"/>
          <w:color w:val="000000"/>
        </w:rPr>
        <w:t>5</w:t>
      </w:r>
      <w:r>
        <w:rPr>
          <w:rStyle w:val="3"/>
          <w:rFonts w:ascii="PT Astra Serif" w:hAnsi="PT Astra Serif"/>
          <w:color w:val="000000"/>
        </w:rPr>
        <w:t xml:space="preserve"> год -  в сумме 0,0 тысяч рублей;</w:t>
      </w:r>
    </w:p>
    <w:p w:rsidR="002F6C3D" w:rsidRDefault="002F6C3D" w:rsidP="00360379">
      <w:pPr>
        <w:pStyle w:val="a3"/>
        <w:tabs>
          <w:tab w:val="left" w:pos="720"/>
        </w:tabs>
        <w:suppressAutoHyphens w:val="0"/>
        <w:spacing w:line="240" w:lineRule="auto"/>
        <w:ind w:firstLine="0"/>
        <w:rPr>
          <w:rStyle w:val="3"/>
          <w:rFonts w:ascii="PT Astra Serif" w:hAnsi="PT Astra Serif"/>
          <w:color w:val="000000"/>
        </w:rPr>
      </w:pPr>
      <w:r>
        <w:rPr>
          <w:rStyle w:val="3"/>
          <w:rFonts w:ascii="PT Astra Serif" w:hAnsi="PT Astra Serif"/>
          <w:color w:val="000000"/>
        </w:rPr>
        <w:t xml:space="preserve">       2) на 202</w:t>
      </w:r>
      <w:r w:rsidR="00843A20">
        <w:rPr>
          <w:rStyle w:val="3"/>
          <w:rFonts w:ascii="PT Astra Serif" w:hAnsi="PT Astra Serif"/>
          <w:color w:val="000000"/>
        </w:rPr>
        <w:t>6</w:t>
      </w:r>
      <w:r>
        <w:rPr>
          <w:rStyle w:val="3"/>
          <w:rFonts w:ascii="PT Astra Serif" w:hAnsi="PT Astra Serif"/>
          <w:color w:val="000000"/>
        </w:rPr>
        <w:t xml:space="preserve"> год – в сумме 0,0 тысяч рублей;</w:t>
      </w:r>
    </w:p>
    <w:p w:rsidR="002F6C3D" w:rsidRDefault="002F6C3D" w:rsidP="00360379">
      <w:pPr>
        <w:pStyle w:val="a3"/>
        <w:tabs>
          <w:tab w:val="left" w:pos="720"/>
        </w:tabs>
        <w:suppressAutoHyphens w:val="0"/>
        <w:spacing w:line="240" w:lineRule="auto"/>
        <w:ind w:firstLine="0"/>
        <w:rPr>
          <w:rStyle w:val="3"/>
          <w:rFonts w:ascii="PT Astra Serif" w:hAnsi="PT Astra Serif"/>
          <w:color w:val="000000"/>
        </w:rPr>
      </w:pPr>
      <w:r>
        <w:rPr>
          <w:rStyle w:val="3"/>
          <w:rFonts w:ascii="PT Astra Serif" w:hAnsi="PT Astra Serif"/>
          <w:color w:val="000000"/>
        </w:rPr>
        <w:t xml:space="preserve">       3) на 202</w:t>
      </w:r>
      <w:r w:rsidR="00843A20">
        <w:rPr>
          <w:rStyle w:val="3"/>
          <w:rFonts w:ascii="PT Astra Serif" w:hAnsi="PT Astra Serif"/>
          <w:color w:val="000000"/>
        </w:rPr>
        <w:t>7</w:t>
      </w:r>
      <w:r>
        <w:rPr>
          <w:rStyle w:val="3"/>
          <w:rFonts w:ascii="PT Astra Serif" w:hAnsi="PT Astra Serif"/>
          <w:color w:val="000000"/>
        </w:rPr>
        <w:t xml:space="preserve"> год – в сумме 0.0 тысяч рублей.  </w:t>
      </w:r>
    </w:p>
    <w:p w:rsidR="002F6C3D" w:rsidRPr="00736D5D" w:rsidRDefault="002F6C3D" w:rsidP="00360379">
      <w:pPr>
        <w:pStyle w:val="a3"/>
        <w:tabs>
          <w:tab w:val="left" w:pos="720"/>
        </w:tabs>
        <w:suppressAutoHyphens w:val="0"/>
        <w:spacing w:line="240" w:lineRule="auto"/>
        <w:ind w:firstLine="0"/>
        <w:rPr>
          <w:rFonts w:ascii="PT Astra Serif" w:hAnsi="PT Astra Serif"/>
        </w:rPr>
      </w:pPr>
      <w:r>
        <w:rPr>
          <w:rStyle w:val="3"/>
          <w:rFonts w:ascii="PT Astra Serif" w:hAnsi="PT Astra Serif"/>
          <w:color w:val="000000"/>
        </w:rPr>
        <w:t xml:space="preserve"> </w:t>
      </w:r>
    </w:p>
    <w:p w:rsidR="00317DE4" w:rsidRDefault="00317DE4" w:rsidP="00E136BA">
      <w:pPr>
        <w:pStyle w:val="21"/>
        <w:spacing w:line="240" w:lineRule="auto"/>
        <w:ind w:hanging="360"/>
        <w:rPr>
          <w:rFonts w:ascii="PT Astra Serif" w:hAnsi="PT Astra Serif"/>
        </w:rPr>
      </w:pPr>
      <w:r w:rsidRPr="00736D5D">
        <w:rPr>
          <w:rFonts w:ascii="PT Astra Serif" w:hAnsi="PT Astra Serif"/>
        </w:rPr>
        <w:t xml:space="preserve">     </w:t>
      </w:r>
      <w:r w:rsidR="005D7728" w:rsidRPr="00736D5D">
        <w:rPr>
          <w:rFonts w:ascii="PT Astra Serif" w:hAnsi="PT Astra Serif"/>
        </w:rPr>
        <w:t xml:space="preserve">        </w:t>
      </w:r>
      <w:r w:rsidRPr="00736D5D">
        <w:rPr>
          <w:rFonts w:ascii="PT Astra Serif" w:hAnsi="PT Astra Serif"/>
        </w:rPr>
        <w:t>3.</w:t>
      </w:r>
      <w:r w:rsidR="002F6C3D">
        <w:rPr>
          <w:rFonts w:ascii="PT Astra Serif" w:hAnsi="PT Astra Serif"/>
        </w:rPr>
        <w:t xml:space="preserve"> </w:t>
      </w:r>
      <w:r w:rsidRPr="00736D5D">
        <w:rPr>
          <w:rFonts w:ascii="PT Astra Serif" w:hAnsi="PT Astra Serif"/>
        </w:rPr>
        <w:t>Установить предельный  объём расходов на обслуживание муниципального долга   муниципального образования</w:t>
      </w:r>
      <w:r w:rsidR="004462D1">
        <w:rPr>
          <w:rFonts w:ascii="PT Astra Serif" w:hAnsi="PT Astra Serif"/>
        </w:rPr>
        <w:t xml:space="preserve"> </w:t>
      </w:r>
      <w:proofErr w:type="spellStart"/>
      <w:r w:rsidR="004462D1" w:rsidRPr="004462D1">
        <w:rPr>
          <w:rFonts w:ascii="PT Astra Serif" w:hAnsi="PT Astra Serif"/>
        </w:rPr>
        <w:t>Спешневское</w:t>
      </w:r>
      <w:proofErr w:type="spellEnd"/>
      <w:r w:rsidR="004462D1" w:rsidRPr="004462D1">
        <w:rPr>
          <w:rFonts w:ascii="PT Astra Serif" w:hAnsi="PT Astra Serif"/>
        </w:rPr>
        <w:t xml:space="preserve"> сельское поселение </w:t>
      </w:r>
      <w:proofErr w:type="spellStart"/>
      <w:r w:rsidR="004462D1" w:rsidRPr="004462D1">
        <w:rPr>
          <w:rFonts w:ascii="PT Astra Serif" w:hAnsi="PT Astra Serif"/>
        </w:rPr>
        <w:t>Кузоватовского</w:t>
      </w:r>
      <w:proofErr w:type="spellEnd"/>
      <w:r w:rsidR="004462D1" w:rsidRPr="004462D1">
        <w:rPr>
          <w:rFonts w:ascii="PT Astra Serif" w:hAnsi="PT Astra Serif"/>
        </w:rPr>
        <w:t xml:space="preserve"> района Ульяновской области</w:t>
      </w:r>
      <w:r w:rsidR="002F6C3D">
        <w:rPr>
          <w:rFonts w:ascii="PT Astra Serif" w:hAnsi="PT Astra Serif"/>
          <w:bCs/>
        </w:rPr>
        <w:t>:</w:t>
      </w:r>
      <w:r w:rsidR="002C4B38" w:rsidRPr="00736D5D">
        <w:rPr>
          <w:rFonts w:ascii="PT Astra Serif" w:hAnsi="PT Astra Serif"/>
        </w:rPr>
        <w:t xml:space="preserve"> </w:t>
      </w:r>
      <w:r w:rsidR="002F6C3D">
        <w:rPr>
          <w:rFonts w:ascii="PT Astra Serif" w:hAnsi="PT Astra Serif"/>
        </w:rPr>
        <w:t xml:space="preserve">         </w:t>
      </w:r>
    </w:p>
    <w:p w:rsidR="002F6C3D" w:rsidRDefault="002F6C3D" w:rsidP="00E136BA">
      <w:pPr>
        <w:pStyle w:val="21"/>
        <w:spacing w:line="240" w:lineRule="auto"/>
        <w:ind w:hanging="36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1) в 202</w:t>
      </w:r>
      <w:r w:rsidR="00843A20">
        <w:rPr>
          <w:rFonts w:ascii="PT Astra Serif" w:hAnsi="PT Astra Serif"/>
        </w:rPr>
        <w:t>5</w:t>
      </w:r>
      <w:r>
        <w:rPr>
          <w:rFonts w:ascii="PT Astra Serif" w:hAnsi="PT Astra Serif"/>
        </w:rPr>
        <w:t xml:space="preserve"> году – 0,0 тысяч рублей;</w:t>
      </w:r>
    </w:p>
    <w:p w:rsidR="002F6C3D" w:rsidRDefault="002F6C3D" w:rsidP="00E136BA">
      <w:pPr>
        <w:pStyle w:val="21"/>
        <w:spacing w:line="240" w:lineRule="auto"/>
        <w:ind w:hanging="36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2) в 202</w:t>
      </w:r>
      <w:r w:rsidR="00843A20">
        <w:rPr>
          <w:rFonts w:ascii="PT Astra Serif" w:hAnsi="PT Astra Serif"/>
        </w:rPr>
        <w:t>6</w:t>
      </w:r>
      <w:r>
        <w:rPr>
          <w:rFonts w:ascii="PT Astra Serif" w:hAnsi="PT Astra Serif"/>
        </w:rPr>
        <w:t xml:space="preserve"> году – 0,0 тысяч рублей;</w:t>
      </w:r>
    </w:p>
    <w:p w:rsidR="002F6C3D" w:rsidRPr="00736D5D" w:rsidRDefault="002F6C3D" w:rsidP="00E136BA">
      <w:pPr>
        <w:pStyle w:val="21"/>
        <w:spacing w:line="240" w:lineRule="auto"/>
        <w:ind w:hanging="36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3) в 202</w:t>
      </w:r>
      <w:r w:rsidR="00843A20">
        <w:rPr>
          <w:rFonts w:ascii="PT Astra Serif" w:hAnsi="PT Astra Serif"/>
        </w:rPr>
        <w:t>7</w:t>
      </w:r>
      <w:r>
        <w:rPr>
          <w:rFonts w:ascii="PT Astra Serif" w:hAnsi="PT Astra Serif"/>
        </w:rPr>
        <w:t xml:space="preserve"> году – 0,0 тысяч рублей.  </w:t>
      </w:r>
    </w:p>
    <w:p w:rsidR="00E136BA" w:rsidRPr="00736D5D" w:rsidRDefault="00E136BA" w:rsidP="00E136BA">
      <w:pPr>
        <w:pStyle w:val="21"/>
        <w:spacing w:line="240" w:lineRule="auto"/>
        <w:ind w:hanging="360"/>
        <w:rPr>
          <w:rFonts w:ascii="PT Astra Serif" w:hAnsi="PT Astra Serif"/>
        </w:rPr>
      </w:pPr>
    </w:p>
    <w:p w:rsidR="00317DE4" w:rsidRPr="00736D5D" w:rsidRDefault="00317DE4" w:rsidP="00E136BA">
      <w:pPr>
        <w:pStyle w:val="a3"/>
        <w:spacing w:line="240" w:lineRule="auto"/>
        <w:rPr>
          <w:rFonts w:ascii="PT Astra Serif" w:hAnsi="PT Astra Serif"/>
          <w:b/>
          <w:bCs/>
        </w:rPr>
      </w:pPr>
      <w:r w:rsidRPr="00736D5D">
        <w:rPr>
          <w:rStyle w:val="3"/>
          <w:rFonts w:ascii="PT Astra Serif" w:hAnsi="PT Astra Serif"/>
          <w:color w:val="000000"/>
        </w:rPr>
        <w:t xml:space="preserve">Статья  </w:t>
      </w:r>
      <w:r w:rsidR="000C5D05">
        <w:rPr>
          <w:rStyle w:val="3"/>
          <w:rFonts w:ascii="PT Astra Serif" w:hAnsi="PT Astra Serif"/>
          <w:color w:val="000000"/>
        </w:rPr>
        <w:t>3</w:t>
      </w:r>
      <w:r w:rsidRPr="00736D5D">
        <w:rPr>
          <w:rStyle w:val="3"/>
          <w:rFonts w:ascii="PT Astra Serif" w:hAnsi="PT Astra Serif"/>
          <w:color w:val="000000"/>
        </w:rPr>
        <w:t xml:space="preserve">. </w:t>
      </w:r>
      <w:r w:rsidRPr="00736D5D">
        <w:rPr>
          <w:rStyle w:val="3"/>
          <w:rFonts w:ascii="PT Astra Serif" w:hAnsi="PT Astra Serif"/>
          <w:b/>
          <w:bCs/>
          <w:color w:val="000000"/>
        </w:rPr>
        <w:t xml:space="preserve">Доходы бюджета муниципального образования </w:t>
      </w:r>
      <w:proofErr w:type="spellStart"/>
      <w:r w:rsidR="004462D1" w:rsidRPr="004462D1">
        <w:rPr>
          <w:rStyle w:val="3"/>
          <w:rFonts w:ascii="PT Astra Serif" w:hAnsi="PT Astra Serif"/>
          <w:b/>
          <w:bCs/>
          <w:color w:val="000000"/>
        </w:rPr>
        <w:t>Спешневское</w:t>
      </w:r>
      <w:proofErr w:type="spellEnd"/>
      <w:r w:rsidR="004462D1" w:rsidRPr="004462D1">
        <w:rPr>
          <w:rStyle w:val="3"/>
          <w:rFonts w:ascii="PT Astra Serif" w:hAnsi="PT Astra Serif"/>
          <w:b/>
          <w:bCs/>
          <w:color w:val="000000"/>
        </w:rPr>
        <w:t xml:space="preserve"> сельское поселение </w:t>
      </w:r>
      <w:proofErr w:type="spellStart"/>
      <w:r w:rsidR="004462D1" w:rsidRPr="004462D1">
        <w:rPr>
          <w:rStyle w:val="3"/>
          <w:rFonts w:ascii="PT Astra Serif" w:hAnsi="PT Astra Serif"/>
          <w:b/>
          <w:bCs/>
          <w:color w:val="000000"/>
        </w:rPr>
        <w:t>Кузоватовского</w:t>
      </w:r>
      <w:proofErr w:type="spellEnd"/>
      <w:r w:rsidR="004462D1" w:rsidRPr="004462D1">
        <w:rPr>
          <w:rStyle w:val="3"/>
          <w:rFonts w:ascii="PT Astra Serif" w:hAnsi="PT Astra Serif"/>
          <w:b/>
          <w:bCs/>
          <w:color w:val="000000"/>
        </w:rPr>
        <w:t xml:space="preserve"> района Ульяновской области </w:t>
      </w:r>
      <w:r w:rsidR="002C4B38" w:rsidRPr="00736D5D">
        <w:rPr>
          <w:rStyle w:val="3"/>
          <w:rFonts w:ascii="PT Astra Serif" w:hAnsi="PT Astra Serif"/>
          <w:b/>
          <w:bCs/>
          <w:color w:val="000000"/>
        </w:rPr>
        <w:t>на 202</w:t>
      </w:r>
      <w:r w:rsidR="00843A20">
        <w:rPr>
          <w:rStyle w:val="3"/>
          <w:rFonts w:ascii="PT Astra Serif" w:hAnsi="PT Astra Serif"/>
          <w:b/>
          <w:bCs/>
          <w:color w:val="000000"/>
        </w:rPr>
        <w:t>5</w:t>
      </w:r>
      <w:r w:rsidRPr="00736D5D">
        <w:rPr>
          <w:rStyle w:val="3"/>
          <w:rFonts w:ascii="PT Astra Serif" w:hAnsi="PT Astra Serif"/>
          <w:b/>
          <w:bCs/>
          <w:color w:val="000000"/>
        </w:rPr>
        <w:t xml:space="preserve">  год</w:t>
      </w:r>
      <w:r w:rsidR="00665152">
        <w:rPr>
          <w:rStyle w:val="3"/>
          <w:rFonts w:ascii="PT Astra Serif" w:hAnsi="PT Astra Serif"/>
          <w:b/>
          <w:bCs/>
          <w:color w:val="000000"/>
        </w:rPr>
        <w:t xml:space="preserve"> и на плановый период 202</w:t>
      </w:r>
      <w:r w:rsidR="00843A20">
        <w:rPr>
          <w:rStyle w:val="3"/>
          <w:rFonts w:ascii="PT Astra Serif" w:hAnsi="PT Astra Serif"/>
          <w:b/>
          <w:bCs/>
          <w:color w:val="000000"/>
        </w:rPr>
        <w:t>6</w:t>
      </w:r>
      <w:r w:rsidR="00665152">
        <w:rPr>
          <w:rStyle w:val="3"/>
          <w:rFonts w:ascii="PT Astra Serif" w:hAnsi="PT Astra Serif"/>
          <w:b/>
          <w:bCs/>
          <w:color w:val="000000"/>
        </w:rPr>
        <w:t xml:space="preserve"> -202</w:t>
      </w:r>
      <w:r w:rsidR="00843A20">
        <w:rPr>
          <w:rStyle w:val="3"/>
          <w:rFonts w:ascii="PT Astra Serif" w:hAnsi="PT Astra Serif"/>
          <w:b/>
          <w:bCs/>
          <w:color w:val="000000"/>
        </w:rPr>
        <w:t>7</w:t>
      </w:r>
      <w:r w:rsidR="00665152">
        <w:rPr>
          <w:rStyle w:val="3"/>
          <w:rFonts w:ascii="PT Astra Serif" w:hAnsi="PT Astra Serif"/>
          <w:b/>
          <w:bCs/>
          <w:color w:val="000000"/>
        </w:rPr>
        <w:t xml:space="preserve"> годов</w:t>
      </w:r>
    </w:p>
    <w:p w:rsidR="00317DE4" w:rsidRPr="00736D5D" w:rsidRDefault="00317DE4" w:rsidP="00E136BA">
      <w:pPr>
        <w:pStyle w:val="a3"/>
        <w:spacing w:line="240" w:lineRule="auto"/>
        <w:rPr>
          <w:rFonts w:ascii="PT Astra Serif" w:hAnsi="PT Astra Serif"/>
          <w:b/>
          <w:bCs/>
        </w:rPr>
      </w:pPr>
    </w:p>
    <w:p w:rsidR="00317DE4" w:rsidRPr="00736D5D" w:rsidRDefault="00317DE4" w:rsidP="00E136BA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36D5D">
        <w:rPr>
          <w:rFonts w:ascii="PT Astra Serif" w:hAnsi="PT Astra Serif" w:cs="Times New Roman"/>
          <w:sz w:val="24"/>
          <w:szCs w:val="24"/>
        </w:rPr>
        <w:t xml:space="preserve">       Утвердить доходы бюджета муниципального образования </w:t>
      </w:r>
      <w:proofErr w:type="spellStart"/>
      <w:r w:rsidR="004462D1" w:rsidRPr="004462D1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="004462D1" w:rsidRPr="004462D1">
        <w:rPr>
          <w:rFonts w:ascii="PT Astra Serif" w:hAnsi="PT Astra Serif" w:cs="Times New Roman"/>
          <w:sz w:val="24"/>
          <w:szCs w:val="24"/>
        </w:rPr>
        <w:t xml:space="preserve"> сельское поселение </w:t>
      </w:r>
      <w:proofErr w:type="spellStart"/>
      <w:r w:rsidR="004462D1" w:rsidRPr="004462D1">
        <w:rPr>
          <w:rFonts w:ascii="PT Astra Serif" w:hAnsi="PT Astra Serif" w:cs="Times New Roman"/>
          <w:sz w:val="24"/>
          <w:szCs w:val="24"/>
        </w:rPr>
        <w:t>Кузоватовского</w:t>
      </w:r>
      <w:proofErr w:type="spellEnd"/>
      <w:r w:rsidR="004462D1" w:rsidRPr="004462D1">
        <w:rPr>
          <w:rFonts w:ascii="PT Astra Serif" w:hAnsi="PT Astra Serif" w:cs="Times New Roman"/>
          <w:sz w:val="24"/>
          <w:szCs w:val="24"/>
        </w:rPr>
        <w:t xml:space="preserve"> района Ульяновской области </w:t>
      </w:r>
      <w:r w:rsidRPr="00736D5D">
        <w:rPr>
          <w:rFonts w:ascii="PT Astra Serif" w:hAnsi="PT Astra Serif" w:cs="Times New Roman"/>
          <w:sz w:val="24"/>
          <w:szCs w:val="24"/>
        </w:rPr>
        <w:t>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бюджетов, бюджетной классифика</w:t>
      </w:r>
      <w:r w:rsidR="002C4B38" w:rsidRPr="00736D5D">
        <w:rPr>
          <w:rFonts w:ascii="PT Astra Serif" w:hAnsi="PT Astra Serif" w:cs="Times New Roman"/>
          <w:sz w:val="24"/>
          <w:szCs w:val="24"/>
        </w:rPr>
        <w:t>ции Российской Федерации на 202</w:t>
      </w:r>
      <w:r w:rsidR="00843A20">
        <w:rPr>
          <w:rFonts w:ascii="PT Astra Serif" w:hAnsi="PT Astra Serif" w:cs="Times New Roman"/>
          <w:sz w:val="24"/>
          <w:szCs w:val="24"/>
        </w:rPr>
        <w:t>5</w:t>
      </w:r>
      <w:r w:rsidRPr="00736D5D">
        <w:rPr>
          <w:rFonts w:ascii="PT Astra Serif" w:hAnsi="PT Astra Serif" w:cs="Times New Roman"/>
          <w:sz w:val="24"/>
          <w:szCs w:val="24"/>
        </w:rPr>
        <w:t xml:space="preserve">  год</w:t>
      </w:r>
      <w:r w:rsidR="00665152">
        <w:rPr>
          <w:rFonts w:ascii="PT Astra Serif" w:hAnsi="PT Astra Serif" w:cs="Times New Roman"/>
          <w:sz w:val="24"/>
          <w:szCs w:val="24"/>
        </w:rPr>
        <w:t xml:space="preserve"> и на плановый период 202</w:t>
      </w:r>
      <w:r w:rsidR="00843A20">
        <w:rPr>
          <w:rFonts w:ascii="PT Astra Serif" w:hAnsi="PT Astra Serif" w:cs="Times New Roman"/>
          <w:sz w:val="24"/>
          <w:szCs w:val="24"/>
        </w:rPr>
        <w:t>6</w:t>
      </w:r>
      <w:r w:rsidR="00665152">
        <w:rPr>
          <w:rFonts w:ascii="PT Astra Serif" w:hAnsi="PT Astra Serif" w:cs="Times New Roman"/>
          <w:sz w:val="24"/>
          <w:szCs w:val="24"/>
        </w:rPr>
        <w:t>-202</w:t>
      </w:r>
      <w:r w:rsidR="00843A20">
        <w:rPr>
          <w:rFonts w:ascii="PT Astra Serif" w:hAnsi="PT Astra Serif" w:cs="Times New Roman"/>
          <w:sz w:val="24"/>
          <w:szCs w:val="24"/>
        </w:rPr>
        <w:t>7</w:t>
      </w:r>
      <w:r w:rsidR="00665152">
        <w:rPr>
          <w:rFonts w:ascii="PT Astra Serif" w:hAnsi="PT Astra Serif" w:cs="Times New Roman"/>
          <w:sz w:val="24"/>
          <w:szCs w:val="24"/>
        </w:rPr>
        <w:t xml:space="preserve"> годов</w:t>
      </w:r>
      <w:r w:rsidR="000C5D05">
        <w:rPr>
          <w:rFonts w:ascii="PT Astra Serif" w:hAnsi="PT Astra Serif" w:cs="Times New Roman"/>
          <w:sz w:val="24"/>
          <w:szCs w:val="24"/>
        </w:rPr>
        <w:t>, согласно приложению 1</w:t>
      </w:r>
      <w:r w:rsidRPr="00736D5D">
        <w:rPr>
          <w:rFonts w:ascii="PT Astra Serif" w:hAnsi="PT Astra Serif" w:cs="Times New Roman"/>
          <w:sz w:val="24"/>
          <w:szCs w:val="24"/>
        </w:rPr>
        <w:t xml:space="preserve"> к настоящему решению.</w:t>
      </w:r>
    </w:p>
    <w:p w:rsidR="00317DE4" w:rsidRPr="00736D5D" w:rsidRDefault="00317DE4" w:rsidP="00E136BA">
      <w:pPr>
        <w:spacing w:line="24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736D5D">
        <w:rPr>
          <w:rFonts w:ascii="PT Astra Serif" w:hAnsi="PT Astra Serif" w:cs="Times New Roman"/>
          <w:sz w:val="24"/>
          <w:szCs w:val="24"/>
        </w:rPr>
        <w:t xml:space="preserve">       Статья </w:t>
      </w:r>
      <w:r w:rsidR="000C5D05">
        <w:rPr>
          <w:rFonts w:ascii="PT Astra Serif" w:hAnsi="PT Astra Serif" w:cs="Times New Roman"/>
          <w:sz w:val="24"/>
          <w:szCs w:val="24"/>
        </w:rPr>
        <w:t>4</w:t>
      </w:r>
      <w:r w:rsidRPr="00736D5D">
        <w:rPr>
          <w:rFonts w:ascii="PT Astra Serif" w:hAnsi="PT Astra Serif" w:cs="Times New Roman"/>
          <w:sz w:val="24"/>
          <w:szCs w:val="24"/>
        </w:rPr>
        <w:t>.</w:t>
      </w:r>
      <w:r w:rsidRPr="00736D5D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Источники  внутреннего финансирования дефицита бюджета муниципального образования </w:t>
      </w:r>
      <w:proofErr w:type="spellStart"/>
      <w:r w:rsidR="004462D1" w:rsidRP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>Спешневское</w:t>
      </w:r>
      <w:proofErr w:type="spellEnd"/>
      <w:r w:rsidR="004462D1" w:rsidRP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сельское поселение </w:t>
      </w:r>
      <w:proofErr w:type="spellStart"/>
      <w:r w:rsidR="004462D1" w:rsidRP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>Кузоватовского</w:t>
      </w:r>
      <w:proofErr w:type="spellEnd"/>
      <w:r w:rsidR="004462D1" w:rsidRP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района Ульяновской области </w:t>
      </w:r>
      <w:r w:rsidR="002C4B38" w:rsidRPr="00736D5D">
        <w:rPr>
          <w:rStyle w:val="3"/>
          <w:rFonts w:ascii="PT Astra Serif" w:hAnsi="PT Astra Serif" w:cs="Times New Roman"/>
          <w:b/>
          <w:bCs/>
          <w:sz w:val="24"/>
          <w:szCs w:val="24"/>
        </w:rPr>
        <w:t>на 202</w:t>
      </w:r>
      <w:r w:rsidR="00843A20">
        <w:rPr>
          <w:rStyle w:val="3"/>
          <w:rFonts w:ascii="PT Astra Serif" w:hAnsi="PT Astra Serif" w:cs="Times New Roman"/>
          <w:b/>
          <w:bCs/>
          <w:sz w:val="24"/>
          <w:szCs w:val="24"/>
        </w:rPr>
        <w:t>5</w:t>
      </w:r>
      <w:r w:rsidRPr="00736D5D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 год</w:t>
      </w:r>
      <w:r w:rsidR="00665152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и на плановый период 202</w:t>
      </w:r>
      <w:r w:rsidR="00843A20">
        <w:rPr>
          <w:rStyle w:val="3"/>
          <w:rFonts w:ascii="PT Astra Serif" w:hAnsi="PT Astra Serif" w:cs="Times New Roman"/>
          <w:b/>
          <w:bCs/>
          <w:sz w:val="24"/>
          <w:szCs w:val="24"/>
        </w:rPr>
        <w:t>6</w:t>
      </w:r>
      <w:r w:rsidR="00665152">
        <w:rPr>
          <w:rStyle w:val="3"/>
          <w:rFonts w:ascii="PT Astra Serif" w:hAnsi="PT Astra Serif" w:cs="Times New Roman"/>
          <w:b/>
          <w:bCs/>
          <w:sz w:val="24"/>
          <w:szCs w:val="24"/>
        </w:rPr>
        <w:t>-202</w:t>
      </w:r>
      <w:r w:rsidR="00843A20">
        <w:rPr>
          <w:rStyle w:val="3"/>
          <w:rFonts w:ascii="PT Astra Serif" w:hAnsi="PT Astra Serif" w:cs="Times New Roman"/>
          <w:b/>
          <w:bCs/>
          <w:sz w:val="24"/>
          <w:szCs w:val="24"/>
        </w:rPr>
        <w:t>7</w:t>
      </w:r>
      <w:r w:rsidR="00665152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годов</w:t>
      </w:r>
    </w:p>
    <w:p w:rsidR="00317DE4" w:rsidRPr="00736D5D" w:rsidRDefault="00317DE4" w:rsidP="00E136BA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36D5D">
        <w:rPr>
          <w:rFonts w:ascii="PT Astra Serif" w:hAnsi="PT Astra Serif" w:cs="Times New Roman"/>
          <w:sz w:val="24"/>
          <w:szCs w:val="24"/>
        </w:rPr>
        <w:t xml:space="preserve">       Утвердить  источники внутреннего финансирования дефицита бюджета муниципального образования  </w:t>
      </w:r>
      <w:proofErr w:type="spellStart"/>
      <w:r w:rsidR="004462D1" w:rsidRPr="004462D1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="004462D1" w:rsidRPr="004462D1">
        <w:rPr>
          <w:rFonts w:ascii="PT Astra Serif" w:hAnsi="PT Astra Serif" w:cs="Times New Roman"/>
          <w:sz w:val="24"/>
          <w:szCs w:val="24"/>
        </w:rPr>
        <w:t xml:space="preserve"> сельское поселение </w:t>
      </w:r>
      <w:proofErr w:type="spellStart"/>
      <w:r w:rsidR="004462D1" w:rsidRPr="004462D1">
        <w:rPr>
          <w:rFonts w:ascii="PT Astra Serif" w:hAnsi="PT Astra Serif" w:cs="Times New Roman"/>
          <w:sz w:val="24"/>
          <w:szCs w:val="24"/>
        </w:rPr>
        <w:t>Кузоватовского</w:t>
      </w:r>
      <w:proofErr w:type="spellEnd"/>
      <w:r w:rsidR="004462D1" w:rsidRPr="004462D1">
        <w:rPr>
          <w:rFonts w:ascii="PT Astra Serif" w:hAnsi="PT Astra Serif" w:cs="Times New Roman"/>
          <w:sz w:val="24"/>
          <w:szCs w:val="24"/>
        </w:rPr>
        <w:t xml:space="preserve"> района Ульяновской области </w:t>
      </w:r>
      <w:r w:rsidR="002C4B38" w:rsidRPr="00736D5D">
        <w:rPr>
          <w:rFonts w:ascii="PT Astra Serif" w:hAnsi="PT Astra Serif" w:cs="Times New Roman"/>
          <w:sz w:val="24"/>
          <w:szCs w:val="24"/>
        </w:rPr>
        <w:t>на 202</w:t>
      </w:r>
      <w:r w:rsidR="00843A20">
        <w:rPr>
          <w:rFonts w:ascii="PT Astra Serif" w:hAnsi="PT Astra Serif" w:cs="Times New Roman"/>
          <w:sz w:val="24"/>
          <w:szCs w:val="24"/>
        </w:rPr>
        <w:t>5</w:t>
      </w:r>
      <w:r w:rsidRPr="00736D5D">
        <w:rPr>
          <w:rFonts w:ascii="PT Astra Serif" w:hAnsi="PT Astra Serif" w:cs="Times New Roman"/>
          <w:sz w:val="24"/>
          <w:szCs w:val="24"/>
        </w:rPr>
        <w:t xml:space="preserve">  год </w:t>
      </w:r>
      <w:r w:rsidR="00665152">
        <w:rPr>
          <w:rFonts w:ascii="PT Astra Serif" w:hAnsi="PT Astra Serif" w:cs="Times New Roman"/>
          <w:sz w:val="24"/>
          <w:szCs w:val="24"/>
        </w:rPr>
        <w:t xml:space="preserve"> и на плановый период 202</w:t>
      </w:r>
      <w:r w:rsidR="00843A20">
        <w:rPr>
          <w:rFonts w:ascii="PT Astra Serif" w:hAnsi="PT Astra Serif" w:cs="Times New Roman"/>
          <w:sz w:val="24"/>
          <w:szCs w:val="24"/>
        </w:rPr>
        <w:t>6</w:t>
      </w:r>
      <w:r w:rsidR="00665152">
        <w:rPr>
          <w:rFonts w:ascii="PT Astra Serif" w:hAnsi="PT Astra Serif" w:cs="Times New Roman"/>
          <w:sz w:val="24"/>
          <w:szCs w:val="24"/>
        </w:rPr>
        <w:t>-202</w:t>
      </w:r>
      <w:r w:rsidR="00843A20">
        <w:rPr>
          <w:rFonts w:ascii="PT Astra Serif" w:hAnsi="PT Astra Serif" w:cs="Times New Roman"/>
          <w:sz w:val="24"/>
          <w:szCs w:val="24"/>
        </w:rPr>
        <w:t>7</w:t>
      </w:r>
      <w:r w:rsidR="00665152">
        <w:rPr>
          <w:rFonts w:ascii="PT Astra Serif" w:hAnsi="PT Astra Serif" w:cs="Times New Roman"/>
          <w:sz w:val="24"/>
          <w:szCs w:val="24"/>
        </w:rPr>
        <w:t xml:space="preserve"> годов </w:t>
      </w:r>
      <w:r w:rsidR="000C5D05">
        <w:rPr>
          <w:rFonts w:ascii="PT Astra Serif" w:hAnsi="PT Astra Serif" w:cs="Times New Roman"/>
          <w:sz w:val="24"/>
          <w:szCs w:val="24"/>
        </w:rPr>
        <w:t>согласно приложению 2</w:t>
      </w:r>
      <w:r w:rsidRPr="00736D5D">
        <w:rPr>
          <w:rFonts w:ascii="PT Astra Serif" w:hAnsi="PT Astra Serif" w:cs="Times New Roman"/>
          <w:sz w:val="24"/>
          <w:szCs w:val="24"/>
        </w:rPr>
        <w:t xml:space="preserve">  к настоящему решению.</w:t>
      </w:r>
    </w:p>
    <w:p w:rsidR="00317DE4" w:rsidRPr="00736D5D" w:rsidRDefault="00317DE4" w:rsidP="00E136BA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36D5D">
        <w:rPr>
          <w:rFonts w:ascii="PT Astra Serif" w:hAnsi="PT Astra Serif" w:cs="Times New Roman"/>
          <w:sz w:val="24"/>
          <w:szCs w:val="24"/>
        </w:rPr>
        <w:lastRenderedPageBreak/>
        <w:t xml:space="preserve">       Статья</w:t>
      </w:r>
      <w:r w:rsidR="000C5D05">
        <w:rPr>
          <w:rFonts w:ascii="PT Astra Serif" w:hAnsi="PT Astra Serif" w:cs="Times New Roman"/>
          <w:sz w:val="24"/>
          <w:szCs w:val="24"/>
        </w:rPr>
        <w:t xml:space="preserve"> 5</w:t>
      </w:r>
      <w:r w:rsidRPr="00736D5D">
        <w:rPr>
          <w:rFonts w:ascii="PT Astra Serif" w:hAnsi="PT Astra Serif" w:cs="Times New Roman"/>
          <w:sz w:val="24"/>
          <w:szCs w:val="24"/>
        </w:rPr>
        <w:t>.</w:t>
      </w:r>
      <w:r w:rsidR="00132C4C" w:rsidRPr="00736D5D">
        <w:rPr>
          <w:rFonts w:ascii="PT Astra Serif" w:hAnsi="PT Astra Serif" w:cs="Times New Roman"/>
          <w:sz w:val="24"/>
          <w:szCs w:val="24"/>
        </w:rPr>
        <w:t xml:space="preserve"> </w:t>
      </w:r>
      <w:r w:rsidRPr="00736D5D">
        <w:rPr>
          <w:rStyle w:val="3"/>
          <w:rFonts w:ascii="PT Astra Serif" w:hAnsi="PT Astra Serif" w:cs="Times New Roman"/>
          <w:b/>
          <w:bCs/>
          <w:sz w:val="24"/>
          <w:szCs w:val="24"/>
        </w:rPr>
        <w:t>Бюджетные ассигнования бюджета муниципального образования</w:t>
      </w:r>
      <w:r w:rsidR="004462D1" w:rsidRPr="004462D1">
        <w:t xml:space="preserve"> </w:t>
      </w:r>
      <w:proofErr w:type="spellStart"/>
      <w:r w:rsidR="004462D1" w:rsidRP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>Спешневское</w:t>
      </w:r>
      <w:proofErr w:type="spellEnd"/>
      <w:r w:rsidR="004462D1" w:rsidRP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сельское поселение </w:t>
      </w:r>
      <w:proofErr w:type="spellStart"/>
      <w:r w:rsidR="004462D1" w:rsidRP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>Кузоватовского</w:t>
      </w:r>
      <w:proofErr w:type="spellEnd"/>
      <w:r w:rsidR="004462D1" w:rsidRP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района Ульяновской области</w:t>
      </w:r>
      <w:r w:rsidRPr="00736D5D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="002C4B38" w:rsidRPr="00736D5D">
        <w:rPr>
          <w:rStyle w:val="3"/>
          <w:rFonts w:ascii="PT Astra Serif" w:hAnsi="PT Astra Serif" w:cs="Times New Roman"/>
          <w:b/>
          <w:bCs/>
          <w:sz w:val="24"/>
          <w:szCs w:val="24"/>
        </w:rPr>
        <w:t>на 202</w:t>
      </w:r>
      <w:r w:rsidR="00843A20">
        <w:rPr>
          <w:rStyle w:val="3"/>
          <w:rFonts w:ascii="PT Astra Serif" w:hAnsi="PT Astra Serif" w:cs="Times New Roman"/>
          <w:b/>
          <w:bCs/>
          <w:sz w:val="24"/>
          <w:szCs w:val="24"/>
        </w:rPr>
        <w:t>5</w:t>
      </w:r>
      <w:r w:rsidRPr="00736D5D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год</w:t>
      </w:r>
      <w:r w:rsidR="00665152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и на плановый период 202</w:t>
      </w:r>
      <w:r w:rsidR="00843A20">
        <w:rPr>
          <w:rStyle w:val="3"/>
          <w:rFonts w:ascii="PT Astra Serif" w:hAnsi="PT Astra Serif" w:cs="Times New Roman"/>
          <w:b/>
          <w:bCs/>
          <w:sz w:val="24"/>
          <w:szCs w:val="24"/>
        </w:rPr>
        <w:t>6</w:t>
      </w:r>
      <w:r w:rsidR="00665152">
        <w:rPr>
          <w:rStyle w:val="3"/>
          <w:rFonts w:ascii="PT Astra Serif" w:hAnsi="PT Astra Serif" w:cs="Times New Roman"/>
          <w:b/>
          <w:bCs/>
          <w:sz w:val="24"/>
          <w:szCs w:val="24"/>
        </w:rPr>
        <w:t>-202</w:t>
      </w:r>
      <w:r w:rsidR="00843A20">
        <w:rPr>
          <w:rStyle w:val="3"/>
          <w:rFonts w:ascii="PT Astra Serif" w:hAnsi="PT Astra Serif" w:cs="Times New Roman"/>
          <w:b/>
          <w:bCs/>
          <w:sz w:val="24"/>
          <w:szCs w:val="24"/>
        </w:rPr>
        <w:t>7</w:t>
      </w:r>
      <w:r w:rsidR="00665152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годов</w:t>
      </w:r>
    </w:p>
    <w:p w:rsidR="00317DE4" w:rsidRPr="00736D5D" w:rsidRDefault="00317DE4" w:rsidP="00E136BA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36D5D">
        <w:rPr>
          <w:rFonts w:ascii="PT Astra Serif" w:hAnsi="PT Astra Serif" w:cs="Times New Roman"/>
          <w:sz w:val="24"/>
          <w:szCs w:val="24"/>
        </w:rPr>
        <w:t xml:space="preserve">       1. </w:t>
      </w:r>
      <w:proofErr w:type="gramStart"/>
      <w:r w:rsidRPr="00736D5D">
        <w:rPr>
          <w:rFonts w:ascii="PT Astra Serif" w:hAnsi="PT Astra Serif" w:cs="Times New Roman"/>
          <w:sz w:val="24"/>
          <w:szCs w:val="24"/>
        </w:rPr>
        <w:t xml:space="preserve">Утвердить в пределах общего объёма расходов, установленного статьёй 1 настоящего решения, распределение бюджетных ассигнований бюджета муниципального образования </w:t>
      </w:r>
      <w:proofErr w:type="spellStart"/>
      <w:r w:rsidR="004462D1" w:rsidRPr="004462D1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="004462D1" w:rsidRPr="004462D1">
        <w:rPr>
          <w:rFonts w:ascii="PT Astra Serif" w:hAnsi="PT Astra Serif" w:cs="Times New Roman"/>
          <w:sz w:val="24"/>
          <w:szCs w:val="24"/>
        </w:rPr>
        <w:t xml:space="preserve"> сельское поселение </w:t>
      </w:r>
      <w:proofErr w:type="spellStart"/>
      <w:r w:rsidR="004462D1" w:rsidRPr="004462D1">
        <w:rPr>
          <w:rFonts w:ascii="PT Astra Serif" w:hAnsi="PT Astra Serif" w:cs="Times New Roman"/>
          <w:sz w:val="24"/>
          <w:szCs w:val="24"/>
        </w:rPr>
        <w:t>Кузоватовского</w:t>
      </w:r>
      <w:proofErr w:type="spellEnd"/>
      <w:r w:rsidR="004462D1" w:rsidRPr="004462D1">
        <w:rPr>
          <w:rFonts w:ascii="PT Astra Serif" w:hAnsi="PT Astra Serif" w:cs="Times New Roman"/>
          <w:sz w:val="24"/>
          <w:szCs w:val="24"/>
        </w:rPr>
        <w:t xml:space="preserve"> района Ульяновской области </w:t>
      </w:r>
      <w:r w:rsidRPr="00736D5D">
        <w:rPr>
          <w:rFonts w:ascii="PT Astra Serif" w:hAnsi="PT Astra Serif" w:cs="Times New Roman"/>
          <w:sz w:val="24"/>
          <w:szCs w:val="24"/>
        </w:rPr>
        <w:t>по разделам</w:t>
      </w:r>
      <w:r w:rsidR="00723DC9" w:rsidRPr="00736D5D">
        <w:rPr>
          <w:rFonts w:ascii="PT Astra Serif" w:hAnsi="PT Astra Serif" w:cs="Times New Roman"/>
          <w:sz w:val="24"/>
          <w:szCs w:val="24"/>
        </w:rPr>
        <w:t xml:space="preserve">, </w:t>
      </w:r>
      <w:r w:rsidRPr="00736D5D">
        <w:rPr>
          <w:rFonts w:ascii="PT Astra Serif" w:hAnsi="PT Astra Serif" w:cs="Times New Roman"/>
          <w:sz w:val="24"/>
          <w:szCs w:val="24"/>
        </w:rPr>
        <w:t>подразделам</w:t>
      </w:r>
      <w:r w:rsidR="00723DC9" w:rsidRPr="00736D5D">
        <w:rPr>
          <w:rFonts w:ascii="PT Astra Serif" w:hAnsi="PT Astra Serif" w:cs="Times New Roman"/>
          <w:sz w:val="24"/>
          <w:szCs w:val="24"/>
        </w:rPr>
        <w:t>, целевым статьям и группам видов расходов</w:t>
      </w:r>
      <w:r w:rsidRPr="00736D5D">
        <w:rPr>
          <w:rFonts w:ascii="PT Astra Serif" w:hAnsi="PT Astra Serif" w:cs="Times New Roman"/>
          <w:sz w:val="24"/>
          <w:szCs w:val="24"/>
        </w:rPr>
        <w:t xml:space="preserve"> классификации расходов бюджетов Российской Федерации на 20</w:t>
      </w:r>
      <w:r w:rsidR="00665152">
        <w:rPr>
          <w:rFonts w:ascii="PT Astra Serif" w:hAnsi="PT Astra Serif" w:cs="Times New Roman"/>
          <w:sz w:val="24"/>
          <w:szCs w:val="24"/>
        </w:rPr>
        <w:t>2</w:t>
      </w:r>
      <w:r w:rsidR="00843A20">
        <w:rPr>
          <w:rFonts w:ascii="PT Astra Serif" w:hAnsi="PT Astra Serif" w:cs="Times New Roman"/>
          <w:sz w:val="24"/>
          <w:szCs w:val="24"/>
        </w:rPr>
        <w:t>5</w:t>
      </w:r>
      <w:r w:rsidRPr="00736D5D">
        <w:rPr>
          <w:rFonts w:ascii="PT Astra Serif" w:hAnsi="PT Astra Serif" w:cs="Times New Roman"/>
          <w:sz w:val="24"/>
          <w:szCs w:val="24"/>
        </w:rPr>
        <w:t xml:space="preserve">  год </w:t>
      </w:r>
      <w:r w:rsidR="00665152">
        <w:rPr>
          <w:rFonts w:ascii="PT Astra Serif" w:hAnsi="PT Astra Serif" w:cs="Times New Roman"/>
          <w:sz w:val="24"/>
          <w:szCs w:val="24"/>
        </w:rPr>
        <w:t xml:space="preserve"> и на плановый период 202</w:t>
      </w:r>
      <w:r w:rsidR="00843A20">
        <w:rPr>
          <w:rFonts w:ascii="PT Astra Serif" w:hAnsi="PT Astra Serif" w:cs="Times New Roman"/>
          <w:sz w:val="24"/>
          <w:szCs w:val="24"/>
        </w:rPr>
        <w:t>6</w:t>
      </w:r>
      <w:r w:rsidR="00665152">
        <w:rPr>
          <w:rFonts w:ascii="PT Astra Serif" w:hAnsi="PT Astra Serif" w:cs="Times New Roman"/>
          <w:sz w:val="24"/>
          <w:szCs w:val="24"/>
        </w:rPr>
        <w:t>-202</w:t>
      </w:r>
      <w:r w:rsidR="00843A20">
        <w:rPr>
          <w:rFonts w:ascii="PT Astra Serif" w:hAnsi="PT Astra Serif" w:cs="Times New Roman"/>
          <w:sz w:val="24"/>
          <w:szCs w:val="24"/>
        </w:rPr>
        <w:t>7</w:t>
      </w:r>
      <w:r w:rsidR="00665152">
        <w:rPr>
          <w:rFonts w:ascii="PT Astra Serif" w:hAnsi="PT Astra Serif" w:cs="Times New Roman"/>
          <w:sz w:val="24"/>
          <w:szCs w:val="24"/>
        </w:rPr>
        <w:t xml:space="preserve"> годов </w:t>
      </w:r>
      <w:r w:rsidRPr="00736D5D">
        <w:rPr>
          <w:rFonts w:ascii="PT Astra Serif" w:hAnsi="PT Astra Serif" w:cs="Times New Roman"/>
          <w:sz w:val="24"/>
          <w:szCs w:val="24"/>
        </w:rPr>
        <w:t xml:space="preserve">согласно приложению </w:t>
      </w:r>
      <w:r w:rsidR="000C5D05">
        <w:rPr>
          <w:rFonts w:ascii="PT Astra Serif" w:hAnsi="PT Astra Serif" w:cs="Times New Roman"/>
          <w:sz w:val="24"/>
          <w:szCs w:val="24"/>
        </w:rPr>
        <w:t>3</w:t>
      </w:r>
      <w:r w:rsidRPr="00736D5D">
        <w:rPr>
          <w:rFonts w:ascii="PT Astra Serif" w:hAnsi="PT Astra Serif" w:cs="Times New Roman"/>
          <w:sz w:val="24"/>
          <w:szCs w:val="24"/>
        </w:rPr>
        <w:t xml:space="preserve"> к настоящему решению.</w:t>
      </w:r>
      <w:proofErr w:type="gramEnd"/>
    </w:p>
    <w:p w:rsidR="00317DE4" w:rsidRPr="00736D5D" w:rsidRDefault="00317DE4" w:rsidP="00E136BA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36D5D">
        <w:rPr>
          <w:rFonts w:ascii="PT Astra Serif" w:hAnsi="PT Astra Serif" w:cs="Times New Roman"/>
          <w:sz w:val="24"/>
          <w:szCs w:val="24"/>
        </w:rPr>
        <w:t xml:space="preserve">       2. Утвердить общий объём бюджетных ассигнований на исполнение  публичных нормативных обязательств на 20</w:t>
      </w:r>
      <w:r w:rsidR="002C4B38" w:rsidRPr="00736D5D">
        <w:rPr>
          <w:rFonts w:ascii="PT Astra Serif" w:hAnsi="PT Astra Serif" w:cs="Times New Roman"/>
          <w:sz w:val="24"/>
          <w:szCs w:val="24"/>
        </w:rPr>
        <w:t>2</w:t>
      </w:r>
      <w:r w:rsidR="00843A20">
        <w:rPr>
          <w:rFonts w:ascii="PT Astra Serif" w:hAnsi="PT Astra Serif" w:cs="Times New Roman"/>
          <w:sz w:val="24"/>
          <w:szCs w:val="24"/>
        </w:rPr>
        <w:t>5</w:t>
      </w:r>
      <w:r w:rsidRPr="00736D5D">
        <w:rPr>
          <w:rFonts w:ascii="PT Astra Serif" w:hAnsi="PT Astra Serif" w:cs="Times New Roman"/>
          <w:sz w:val="24"/>
          <w:szCs w:val="24"/>
        </w:rPr>
        <w:t xml:space="preserve">  год</w:t>
      </w:r>
      <w:r w:rsidR="00665152">
        <w:rPr>
          <w:rFonts w:ascii="PT Astra Serif" w:hAnsi="PT Astra Serif" w:cs="Times New Roman"/>
          <w:sz w:val="24"/>
          <w:szCs w:val="24"/>
        </w:rPr>
        <w:t xml:space="preserve"> и на плановый период 202</w:t>
      </w:r>
      <w:r w:rsidR="00843A20">
        <w:rPr>
          <w:rFonts w:ascii="PT Astra Serif" w:hAnsi="PT Astra Serif" w:cs="Times New Roman"/>
          <w:sz w:val="24"/>
          <w:szCs w:val="24"/>
        </w:rPr>
        <w:t>6</w:t>
      </w:r>
      <w:r w:rsidR="00665152">
        <w:rPr>
          <w:rFonts w:ascii="PT Astra Serif" w:hAnsi="PT Astra Serif" w:cs="Times New Roman"/>
          <w:sz w:val="24"/>
          <w:szCs w:val="24"/>
        </w:rPr>
        <w:t>-202</w:t>
      </w:r>
      <w:r w:rsidR="00843A20">
        <w:rPr>
          <w:rFonts w:ascii="PT Astra Serif" w:hAnsi="PT Astra Serif" w:cs="Times New Roman"/>
          <w:sz w:val="24"/>
          <w:szCs w:val="24"/>
        </w:rPr>
        <w:t>7</w:t>
      </w:r>
      <w:r w:rsidR="00665152">
        <w:rPr>
          <w:rFonts w:ascii="PT Astra Serif" w:hAnsi="PT Astra Serif" w:cs="Times New Roman"/>
          <w:sz w:val="24"/>
          <w:szCs w:val="24"/>
        </w:rPr>
        <w:t xml:space="preserve"> годов</w:t>
      </w:r>
      <w:r w:rsidRPr="00736D5D">
        <w:rPr>
          <w:rFonts w:ascii="PT Astra Serif" w:hAnsi="PT Astra Serif" w:cs="Times New Roman"/>
          <w:sz w:val="24"/>
          <w:szCs w:val="24"/>
        </w:rPr>
        <w:t xml:space="preserve"> в сумме 0,00 тысяч рублей.</w:t>
      </w:r>
    </w:p>
    <w:p w:rsidR="00317DE4" w:rsidRDefault="00317DE4" w:rsidP="00E136BA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36D5D">
        <w:rPr>
          <w:rFonts w:ascii="PT Astra Serif" w:hAnsi="PT Astra Serif" w:cs="Times New Roman"/>
          <w:sz w:val="24"/>
          <w:szCs w:val="24"/>
        </w:rPr>
        <w:t xml:space="preserve">       3. Утвердить  ведомственную структуру расходов бюджета муниципального образования </w:t>
      </w:r>
      <w:proofErr w:type="spellStart"/>
      <w:r w:rsidR="00B52F7A" w:rsidRPr="00B52F7A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="00B52F7A" w:rsidRPr="00B52F7A">
        <w:rPr>
          <w:rFonts w:ascii="PT Astra Serif" w:hAnsi="PT Astra Serif" w:cs="Times New Roman"/>
          <w:sz w:val="24"/>
          <w:szCs w:val="24"/>
        </w:rPr>
        <w:t xml:space="preserve"> сельское поселение </w:t>
      </w:r>
      <w:proofErr w:type="spellStart"/>
      <w:r w:rsidR="00B52F7A" w:rsidRPr="00B52F7A">
        <w:rPr>
          <w:rFonts w:ascii="PT Astra Serif" w:hAnsi="PT Astra Serif" w:cs="Times New Roman"/>
          <w:sz w:val="24"/>
          <w:szCs w:val="24"/>
        </w:rPr>
        <w:t>Кузоватовского</w:t>
      </w:r>
      <w:proofErr w:type="spellEnd"/>
      <w:r w:rsidR="00B52F7A" w:rsidRPr="00B52F7A">
        <w:rPr>
          <w:rFonts w:ascii="PT Astra Serif" w:hAnsi="PT Astra Serif" w:cs="Times New Roman"/>
          <w:sz w:val="24"/>
          <w:szCs w:val="24"/>
        </w:rPr>
        <w:t xml:space="preserve"> района Ульяновской области </w:t>
      </w:r>
      <w:r w:rsidR="002C4B38" w:rsidRPr="00736D5D">
        <w:rPr>
          <w:rFonts w:ascii="PT Astra Serif" w:hAnsi="PT Astra Serif" w:cs="Times New Roman"/>
          <w:sz w:val="24"/>
          <w:szCs w:val="24"/>
        </w:rPr>
        <w:t>на 202</w:t>
      </w:r>
      <w:r w:rsidR="00843A20">
        <w:rPr>
          <w:rFonts w:ascii="PT Astra Serif" w:hAnsi="PT Astra Serif" w:cs="Times New Roman"/>
          <w:sz w:val="24"/>
          <w:szCs w:val="24"/>
        </w:rPr>
        <w:t>5</w:t>
      </w:r>
      <w:r w:rsidRPr="00736D5D">
        <w:rPr>
          <w:rFonts w:ascii="PT Astra Serif" w:hAnsi="PT Astra Serif" w:cs="Times New Roman"/>
          <w:sz w:val="24"/>
          <w:szCs w:val="24"/>
        </w:rPr>
        <w:t xml:space="preserve">  год </w:t>
      </w:r>
      <w:r w:rsidR="00665152">
        <w:rPr>
          <w:rFonts w:ascii="PT Astra Serif" w:hAnsi="PT Astra Serif" w:cs="Times New Roman"/>
          <w:sz w:val="24"/>
          <w:szCs w:val="24"/>
        </w:rPr>
        <w:t>и на плановый период 202</w:t>
      </w:r>
      <w:r w:rsidR="00843A20">
        <w:rPr>
          <w:rFonts w:ascii="PT Astra Serif" w:hAnsi="PT Astra Serif" w:cs="Times New Roman"/>
          <w:sz w:val="24"/>
          <w:szCs w:val="24"/>
        </w:rPr>
        <w:t>6</w:t>
      </w:r>
      <w:r w:rsidR="00665152">
        <w:rPr>
          <w:rFonts w:ascii="PT Astra Serif" w:hAnsi="PT Astra Serif" w:cs="Times New Roman"/>
          <w:sz w:val="24"/>
          <w:szCs w:val="24"/>
        </w:rPr>
        <w:t>-202</w:t>
      </w:r>
      <w:r w:rsidR="00843A20">
        <w:rPr>
          <w:rFonts w:ascii="PT Astra Serif" w:hAnsi="PT Astra Serif" w:cs="Times New Roman"/>
          <w:sz w:val="24"/>
          <w:szCs w:val="24"/>
        </w:rPr>
        <w:t>7</w:t>
      </w:r>
      <w:r w:rsidR="00665152">
        <w:rPr>
          <w:rFonts w:ascii="PT Astra Serif" w:hAnsi="PT Astra Serif" w:cs="Times New Roman"/>
          <w:sz w:val="24"/>
          <w:szCs w:val="24"/>
        </w:rPr>
        <w:t xml:space="preserve"> годов </w:t>
      </w:r>
      <w:r w:rsidR="000C5D05">
        <w:rPr>
          <w:rFonts w:ascii="PT Astra Serif" w:hAnsi="PT Astra Serif" w:cs="Times New Roman"/>
          <w:sz w:val="24"/>
          <w:szCs w:val="24"/>
        </w:rPr>
        <w:t>согласно приложению 4</w:t>
      </w:r>
      <w:r w:rsidRPr="00736D5D">
        <w:rPr>
          <w:rFonts w:ascii="PT Astra Serif" w:hAnsi="PT Astra Serif" w:cs="Times New Roman"/>
          <w:sz w:val="24"/>
          <w:szCs w:val="24"/>
        </w:rPr>
        <w:t xml:space="preserve"> к настоящему решению.</w:t>
      </w:r>
    </w:p>
    <w:p w:rsidR="00B52F7A" w:rsidRDefault="00317DE4" w:rsidP="00E136BA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36D5D">
        <w:rPr>
          <w:rFonts w:ascii="PT Astra Serif" w:hAnsi="PT Astra Serif" w:cs="Times New Roman"/>
          <w:sz w:val="24"/>
          <w:szCs w:val="24"/>
        </w:rPr>
        <w:t xml:space="preserve">      Статья </w:t>
      </w:r>
      <w:r w:rsidR="000C5D05">
        <w:rPr>
          <w:rFonts w:ascii="PT Astra Serif" w:hAnsi="PT Astra Serif" w:cs="Times New Roman"/>
          <w:sz w:val="24"/>
          <w:szCs w:val="24"/>
        </w:rPr>
        <w:t>6</w:t>
      </w:r>
      <w:r w:rsidRPr="00736D5D">
        <w:rPr>
          <w:rFonts w:ascii="PT Astra Serif" w:hAnsi="PT Astra Serif" w:cs="Times New Roman"/>
          <w:sz w:val="24"/>
          <w:szCs w:val="24"/>
        </w:rPr>
        <w:t>.</w:t>
      </w:r>
      <w:r w:rsidRPr="00736D5D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Ограничение увеличения численности муниципальных служащих муниципального образования</w:t>
      </w:r>
      <w:r w:rsidR="005C090E" w:rsidRPr="00736D5D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B52F7A" w:rsidRPr="00B52F7A">
        <w:rPr>
          <w:rFonts w:ascii="PT Astra Serif" w:hAnsi="PT Astra Serif" w:cs="Times New Roman"/>
          <w:b/>
          <w:sz w:val="24"/>
          <w:szCs w:val="24"/>
        </w:rPr>
        <w:t>Спешневское</w:t>
      </w:r>
      <w:proofErr w:type="spellEnd"/>
      <w:r w:rsidR="00B52F7A" w:rsidRPr="00B52F7A">
        <w:rPr>
          <w:rFonts w:ascii="PT Astra Serif" w:hAnsi="PT Astra Serif" w:cs="Times New Roman"/>
          <w:b/>
          <w:sz w:val="24"/>
          <w:szCs w:val="24"/>
        </w:rPr>
        <w:t xml:space="preserve"> сельское поселение </w:t>
      </w:r>
      <w:proofErr w:type="spellStart"/>
      <w:r w:rsidR="00B52F7A" w:rsidRPr="00B52F7A">
        <w:rPr>
          <w:rFonts w:ascii="PT Astra Serif" w:hAnsi="PT Astra Serif" w:cs="Times New Roman"/>
          <w:b/>
          <w:sz w:val="24"/>
          <w:szCs w:val="24"/>
        </w:rPr>
        <w:t>Кузоватовского</w:t>
      </w:r>
      <w:proofErr w:type="spellEnd"/>
      <w:r w:rsidR="00B52F7A" w:rsidRPr="00B52F7A">
        <w:rPr>
          <w:rFonts w:ascii="PT Astra Serif" w:hAnsi="PT Astra Serif" w:cs="Times New Roman"/>
          <w:b/>
          <w:sz w:val="24"/>
          <w:szCs w:val="24"/>
        </w:rPr>
        <w:t xml:space="preserve"> района Ульяновской области</w:t>
      </w:r>
      <w:r w:rsidR="00B52F7A">
        <w:rPr>
          <w:rFonts w:ascii="PT Astra Serif" w:hAnsi="PT Astra Serif" w:cs="Times New Roman"/>
          <w:b/>
          <w:sz w:val="24"/>
          <w:szCs w:val="24"/>
        </w:rPr>
        <w:t>.</w:t>
      </w:r>
      <w:r w:rsidR="005C090E" w:rsidRPr="00B52F7A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5C090E" w:rsidRPr="00736D5D">
        <w:rPr>
          <w:rFonts w:ascii="PT Astra Serif" w:hAnsi="PT Astra Serif" w:cs="Times New Roman"/>
          <w:sz w:val="24"/>
          <w:szCs w:val="24"/>
        </w:rPr>
        <w:t xml:space="preserve">  </w:t>
      </w:r>
    </w:p>
    <w:p w:rsidR="00317DE4" w:rsidRPr="00736D5D" w:rsidRDefault="00317DE4" w:rsidP="00E136BA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36D5D">
        <w:rPr>
          <w:rFonts w:ascii="PT Astra Serif" w:hAnsi="PT Astra Serif" w:cs="Times New Roman"/>
          <w:sz w:val="24"/>
          <w:szCs w:val="24"/>
        </w:rPr>
        <w:t xml:space="preserve">Органы местного самоуправления муниципального образования </w:t>
      </w:r>
      <w:proofErr w:type="spellStart"/>
      <w:r w:rsidR="00B52F7A" w:rsidRPr="00B52F7A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="00B52F7A" w:rsidRPr="00B52F7A">
        <w:rPr>
          <w:rFonts w:ascii="PT Astra Serif" w:hAnsi="PT Astra Serif" w:cs="Times New Roman"/>
          <w:sz w:val="24"/>
          <w:szCs w:val="24"/>
        </w:rPr>
        <w:t xml:space="preserve"> сельское поселение </w:t>
      </w:r>
      <w:proofErr w:type="spellStart"/>
      <w:r w:rsidR="00B52F7A" w:rsidRPr="00B52F7A">
        <w:rPr>
          <w:rFonts w:ascii="PT Astra Serif" w:hAnsi="PT Astra Serif" w:cs="Times New Roman"/>
          <w:sz w:val="24"/>
          <w:szCs w:val="24"/>
        </w:rPr>
        <w:t>Кузоватовского</w:t>
      </w:r>
      <w:proofErr w:type="spellEnd"/>
      <w:r w:rsidR="00B52F7A" w:rsidRPr="00B52F7A">
        <w:rPr>
          <w:rFonts w:ascii="PT Astra Serif" w:hAnsi="PT Astra Serif" w:cs="Times New Roman"/>
          <w:sz w:val="24"/>
          <w:szCs w:val="24"/>
        </w:rPr>
        <w:t xml:space="preserve"> района Ульяновской области </w:t>
      </w:r>
      <w:r w:rsidR="002C4B38" w:rsidRPr="00736D5D">
        <w:rPr>
          <w:rFonts w:ascii="PT Astra Serif" w:hAnsi="PT Astra Serif" w:cs="Times New Roman"/>
          <w:sz w:val="24"/>
          <w:szCs w:val="24"/>
        </w:rPr>
        <w:t>не вправе принимать в 202</w:t>
      </w:r>
      <w:r w:rsidR="00843A20">
        <w:rPr>
          <w:rFonts w:ascii="PT Astra Serif" w:hAnsi="PT Astra Serif" w:cs="Times New Roman"/>
          <w:sz w:val="24"/>
          <w:szCs w:val="24"/>
        </w:rPr>
        <w:t>5</w:t>
      </w:r>
      <w:r w:rsidRPr="00736D5D">
        <w:rPr>
          <w:rFonts w:ascii="PT Astra Serif" w:hAnsi="PT Astra Serif" w:cs="Times New Roman"/>
          <w:sz w:val="24"/>
          <w:szCs w:val="24"/>
        </w:rPr>
        <w:t xml:space="preserve">  году </w:t>
      </w:r>
      <w:proofErr w:type="gramStart"/>
      <w:r w:rsidRPr="00736D5D">
        <w:rPr>
          <w:rFonts w:ascii="PT Astra Serif" w:hAnsi="PT Astra Serif" w:cs="Times New Roman"/>
          <w:sz w:val="24"/>
          <w:szCs w:val="24"/>
        </w:rPr>
        <w:t>решения</w:t>
      </w:r>
      <w:proofErr w:type="gramEnd"/>
      <w:r w:rsidRPr="00736D5D">
        <w:rPr>
          <w:rFonts w:ascii="PT Astra Serif" w:hAnsi="PT Astra Serif" w:cs="Times New Roman"/>
          <w:sz w:val="24"/>
          <w:szCs w:val="24"/>
        </w:rPr>
        <w:t xml:space="preserve">  приводящие к увеличению численности муниципальных служащих казенных учреждений муниципального образования</w:t>
      </w:r>
      <w:r w:rsidR="00B52F7A">
        <w:rPr>
          <w:rFonts w:ascii="PT Astra Serif" w:hAnsi="PT Astra Serif" w:cs="Times New Roman"/>
          <w:bCs/>
          <w:sz w:val="24"/>
          <w:szCs w:val="24"/>
        </w:rPr>
        <w:t xml:space="preserve"> </w:t>
      </w:r>
      <w:proofErr w:type="spellStart"/>
      <w:r w:rsidR="00B52F7A" w:rsidRPr="00B52F7A">
        <w:rPr>
          <w:rFonts w:ascii="PT Astra Serif" w:hAnsi="PT Astra Serif" w:cs="Times New Roman"/>
          <w:bCs/>
          <w:sz w:val="24"/>
          <w:szCs w:val="24"/>
        </w:rPr>
        <w:t>Спешневское</w:t>
      </w:r>
      <w:proofErr w:type="spellEnd"/>
      <w:r w:rsidR="00B52F7A" w:rsidRPr="00B52F7A">
        <w:rPr>
          <w:rFonts w:ascii="PT Astra Serif" w:hAnsi="PT Astra Serif" w:cs="Times New Roman"/>
          <w:bCs/>
          <w:sz w:val="24"/>
          <w:szCs w:val="24"/>
        </w:rPr>
        <w:t xml:space="preserve"> сельское поселение </w:t>
      </w:r>
      <w:proofErr w:type="spellStart"/>
      <w:r w:rsidR="00B52F7A" w:rsidRPr="00B52F7A">
        <w:rPr>
          <w:rFonts w:ascii="PT Astra Serif" w:hAnsi="PT Astra Serif" w:cs="Times New Roman"/>
          <w:bCs/>
          <w:sz w:val="24"/>
          <w:szCs w:val="24"/>
        </w:rPr>
        <w:t>Кузоватовского</w:t>
      </w:r>
      <w:proofErr w:type="spellEnd"/>
      <w:r w:rsidR="00B52F7A" w:rsidRPr="00B52F7A">
        <w:rPr>
          <w:rFonts w:ascii="PT Astra Serif" w:hAnsi="PT Astra Serif" w:cs="Times New Roman"/>
          <w:bCs/>
          <w:sz w:val="24"/>
          <w:szCs w:val="24"/>
        </w:rPr>
        <w:t xml:space="preserve"> района Ульяновской области</w:t>
      </w:r>
      <w:r w:rsidRPr="00736D5D">
        <w:rPr>
          <w:rFonts w:ascii="PT Astra Serif" w:hAnsi="PT Astra Serif" w:cs="Times New Roman"/>
          <w:sz w:val="24"/>
          <w:szCs w:val="24"/>
        </w:rPr>
        <w:t>.</w:t>
      </w:r>
    </w:p>
    <w:p w:rsidR="00317DE4" w:rsidRPr="00736D5D" w:rsidRDefault="00317DE4" w:rsidP="00E136BA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36D5D">
        <w:rPr>
          <w:rFonts w:ascii="PT Astra Serif" w:hAnsi="PT Astra Serif" w:cs="Times New Roman"/>
          <w:sz w:val="24"/>
          <w:szCs w:val="24"/>
        </w:rPr>
        <w:t xml:space="preserve">     Статья </w:t>
      </w:r>
      <w:r w:rsidR="000C5D05">
        <w:rPr>
          <w:rFonts w:ascii="PT Astra Serif" w:hAnsi="PT Astra Serif" w:cs="Times New Roman"/>
          <w:sz w:val="24"/>
          <w:szCs w:val="24"/>
        </w:rPr>
        <w:t>7</w:t>
      </w:r>
      <w:r w:rsidRPr="00736D5D">
        <w:rPr>
          <w:rFonts w:ascii="PT Astra Serif" w:hAnsi="PT Astra Serif" w:cs="Times New Roman"/>
          <w:sz w:val="24"/>
          <w:szCs w:val="24"/>
        </w:rPr>
        <w:t>.</w:t>
      </w:r>
      <w:r w:rsidRPr="00736D5D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Погашение кредиторской задолженности</w:t>
      </w:r>
    </w:p>
    <w:p w:rsidR="00317DE4" w:rsidRPr="00736D5D" w:rsidRDefault="00317DE4" w:rsidP="00E136BA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36D5D">
        <w:rPr>
          <w:rFonts w:ascii="PT Astra Serif" w:hAnsi="PT Astra Serif" w:cs="Times New Roman"/>
          <w:sz w:val="24"/>
          <w:szCs w:val="24"/>
        </w:rPr>
        <w:t xml:space="preserve">      Разрешить главным распорядителям, распорядителям и получателям средств бюджета муниципального образования </w:t>
      </w:r>
      <w:proofErr w:type="spellStart"/>
      <w:r w:rsidR="00B52F7A" w:rsidRPr="00B52F7A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="00B52F7A" w:rsidRPr="00B52F7A">
        <w:rPr>
          <w:rFonts w:ascii="PT Astra Serif" w:hAnsi="PT Astra Serif" w:cs="Times New Roman"/>
          <w:sz w:val="24"/>
          <w:szCs w:val="24"/>
        </w:rPr>
        <w:t xml:space="preserve"> сельское поселение </w:t>
      </w:r>
      <w:proofErr w:type="spellStart"/>
      <w:r w:rsidR="00B52F7A" w:rsidRPr="00B52F7A">
        <w:rPr>
          <w:rFonts w:ascii="PT Astra Serif" w:hAnsi="PT Astra Serif" w:cs="Times New Roman"/>
          <w:sz w:val="24"/>
          <w:szCs w:val="24"/>
        </w:rPr>
        <w:t>Кузоватовского</w:t>
      </w:r>
      <w:proofErr w:type="spellEnd"/>
      <w:r w:rsidR="00B52F7A" w:rsidRPr="00B52F7A">
        <w:rPr>
          <w:rFonts w:ascii="PT Astra Serif" w:hAnsi="PT Astra Serif" w:cs="Times New Roman"/>
          <w:sz w:val="24"/>
          <w:szCs w:val="24"/>
        </w:rPr>
        <w:t xml:space="preserve"> района Ульяновской области </w:t>
      </w:r>
      <w:r w:rsidRPr="00736D5D">
        <w:rPr>
          <w:rFonts w:ascii="PT Astra Serif" w:hAnsi="PT Astra Serif" w:cs="Times New Roman"/>
          <w:sz w:val="24"/>
          <w:szCs w:val="24"/>
        </w:rPr>
        <w:t>в случае необходимости производить расчеты по погашению кредиторской задолженности  прошлых лет в пределах бюджетных ассигнований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года.</w:t>
      </w:r>
    </w:p>
    <w:p w:rsidR="00317DE4" w:rsidRPr="00736D5D" w:rsidRDefault="00317DE4" w:rsidP="00E136BA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36D5D">
        <w:rPr>
          <w:rFonts w:ascii="PT Astra Serif" w:hAnsi="PT Astra Serif" w:cs="Times New Roman"/>
          <w:sz w:val="24"/>
          <w:szCs w:val="24"/>
        </w:rPr>
        <w:t xml:space="preserve">    Статья </w:t>
      </w:r>
      <w:r w:rsidR="005341A4">
        <w:rPr>
          <w:rFonts w:ascii="PT Astra Serif" w:hAnsi="PT Astra Serif" w:cs="Times New Roman"/>
          <w:sz w:val="24"/>
          <w:szCs w:val="24"/>
        </w:rPr>
        <w:t>8</w:t>
      </w:r>
      <w:r w:rsidRPr="00736D5D">
        <w:rPr>
          <w:rFonts w:ascii="PT Astra Serif" w:hAnsi="PT Astra Serif" w:cs="Times New Roman"/>
          <w:sz w:val="24"/>
          <w:szCs w:val="24"/>
        </w:rPr>
        <w:t xml:space="preserve">. </w:t>
      </w:r>
      <w:r w:rsidRPr="00736D5D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Межбюджетные трансферты бюджету муниципального района </w:t>
      </w:r>
      <w:proofErr w:type="gramStart"/>
      <w:r w:rsidRPr="00736D5D">
        <w:rPr>
          <w:rStyle w:val="3"/>
          <w:rFonts w:ascii="PT Astra Serif" w:hAnsi="PT Astra Serif" w:cs="Times New Roman"/>
          <w:b/>
          <w:bCs/>
          <w:sz w:val="24"/>
          <w:szCs w:val="24"/>
        </w:rPr>
        <w:t>из бюджета поселения на осуществление части полномочий по решению вопросов местного значения в соответствии  с з</w:t>
      </w:r>
      <w:r w:rsidR="00DD12AE">
        <w:rPr>
          <w:rStyle w:val="3"/>
          <w:rFonts w:ascii="PT Astra Serif" w:hAnsi="PT Astra Serif" w:cs="Times New Roman"/>
          <w:b/>
          <w:bCs/>
          <w:sz w:val="24"/>
          <w:szCs w:val="24"/>
        </w:rPr>
        <w:t>аключенными соглашениями</w:t>
      </w:r>
      <w:proofErr w:type="gramEnd"/>
      <w:r w:rsidR="00DD12AE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на 202</w:t>
      </w:r>
      <w:r w:rsidR="00843A20">
        <w:rPr>
          <w:rStyle w:val="3"/>
          <w:rFonts w:ascii="PT Astra Serif" w:hAnsi="PT Astra Serif" w:cs="Times New Roman"/>
          <w:b/>
          <w:bCs/>
          <w:sz w:val="24"/>
          <w:szCs w:val="24"/>
        </w:rPr>
        <w:t>5</w:t>
      </w:r>
      <w:r w:rsidRPr="00736D5D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год</w:t>
      </w:r>
      <w:r w:rsidR="00DD12AE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и на плановый период 202</w:t>
      </w:r>
      <w:r w:rsidR="00843A20">
        <w:rPr>
          <w:rStyle w:val="3"/>
          <w:rFonts w:ascii="PT Astra Serif" w:hAnsi="PT Astra Serif" w:cs="Times New Roman"/>
          <w:b/>
          <w:bCs/>
          <w:sz w:val="24"/>
          <w:szCs w:val="24"/>
        </w:rPr>
        <w:t>6</w:t>
      </w:r>
      <w:r w:rsidR="00DD12AE">
        <w:rPr>
          <w:rStyle w:val="3"/>
          <w:rFonts w:ascii="PT Astra Serif" w:hAnsi="PT Astra Serif" w:cs="Times New Roman"/>
          <w:b/>
          <w:bCs/>
          <w:sz w:val="24"/>
          <w:szCs w:val="24"/>
        </w:rPr>
        <w:t>-202</w:t>
      </w:r>
      <w:r w:rsidR="00843A20">
        <w:rPr>
          <w:rStyle w:val="3"/>
          <w:rFonts w:ascii="PT Astra Serif" w:hAnsi="PT Astra Serif" w:cs="Times New Roman"/>
          <w:b/>
          <w:bCs/>
          <w:sz w:val="24"/>
          <w:szCs w:val="24"/>
        </w:rPr>
        <w:t>7</w:t>
      </w:r>
      <w:r w:rsidR="00DD12AE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годов</w:t>
      </w:r>
    </w:p>
    <w:p w:rsidR="00DD12AE" w:rsidRPr="00736D5D" w:rsidRDefault="00317DE4" w:rsidP="001B4E2E">
      <w:pPr>
        <w:spacing w:line="240" w:lineRule="auto"/>
        <w:ind w:firstLine="284"/>
        <w:jc w:val="both"/>
        <w:rPr>
          <w:rFonts w:ascii="PT Astra Serif" w:hAnsi="PT Astra Serif" w:cs="Times New Roman"/>
          <w:sz w:val="24"/>
          <w:szCs w:val="24"/>
        </w:rPr>
      </w:pPr>
      <w:r w:rsidRPr="00736D5D">
        <w:rPr>
          <w:rFonts w:ascii="PT Astra Serif" w:hAnsi="PT Astra Serif" w:cs="Times New Roman"/>
          <w:sz w:val="24"/>
          <w:szCs w:val="24"/>
        </w:rPr>
        <w:t xml:space="preserve"> 1. Утвердить объём   межбюджетных  трансфертов из  бюдже</w:t>
      </w:r>
      <w:r w:rsidR="00B52F7A">
        <w:rPr>
          <w:rFonts w:ascii="PT Astra Serif" w:hAnsi="PT Astra Serif" w:cs="Times New Roman"/>
          <w:sz w:val="24"/>
          <w:szCs w:val="24"/>
        </w:rPr>
        <w:t xml:space="preserve">та  муниципального  образования </w:t>
      </w:r>
      <w:proofErr w:type="spellStart"/>
      <w:r w:rsidR="00B52F7A" w:rsidRPr="00B52F7A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="00B52F7A" w:rsidRPr="00B52F7A">
        <w:rPr>
          <w:rFonts w:ascii="PT Astra Serif" w:hAnsi="PT Astra Serif" w:cs="Times New Roman"/>
          <w:sz w:val="24"/>
          <w:szCs w:val="24"/>
        </w:rPr>
        <w:t xml:space="preserve"> сельское поселение </w:t>
      </w:r>
      <w:proofErr w:type="spellStart"/>
      <w:r w:rsidR="00B52F7A" w:rsidRPr="00B52F7A">
        <w:rPr>
          <w:rFonts w:ascii="PT Astra Serif" w:hAnsi="PT Astra Serif" w:cs="Times New Roman"/>
          <w:sz w:val="24"/>
          <w:szCs w:val="24"/>
        </w:rPr>
        <w:t>Кузоватовского</w:t>
      </w:r>
      <w:proofErr w:type="spellEnd"/>
      <w:r w:rsidR="00B52F7A" w:rsidRPr="00B52F7A">
        <w:rPr>
          <w:rFonts w:ascii="PT Astra Serif" w:hAnsi="PT Astra Serif" w:cs="Times New Roman"/>
          <w:sz w:val="24"/>
          <w:szCs w:val="24"/>
        </w:rPr>
        <w:t xml:space="preserve"> района Ульяновской области </w:t>
      </w:r>
      <w:r w:rsidRPr="00736D5D">
        <w:rPr>
          <w:rFonts w:ascii="PT Astra Serif" w:hAnsi="PT Astra Serif" w:cs="Times New Roman"/>
          <w:sz w:val="24"/>
          <w:szCs w:val="24"/>
        </w:rPr>
        <w:t xml:space="preserve"> бюджету муниципального образован</w:t>
      </w:r>
      <w:r w:rsidR="002C4B38" w:rsidRPr="00736D5D">
        <w:rPr>
          <w:rFonts w:ascii="PT Astra Serif" w:hAnsi="PT Astra Serif" w:cs="Times New Roman"/>
          <w:sz w:val="24"/>
          <w:szCs w:val="24"/>
        </w:rPr>
        <w:t>ия «</w:t>
      </w:r>
      <w:proofErr w:type="spellStart"/>
      <w:r w:rsidR="002C4B38" w:rsidRPr="00736D5D">
        <w:rPr>
          <w:rFonts w:ascii="PT Astra Serif" w:hAnsi="PT Astra Serif" w:cs="Times New Roman"/>
          <w:sz w:val="24"/>
          <w:szCs w:val="24"/>
        </w:rPr>
        <w:t>Кузоватовский</w:t>
      </w:r>
      <w:proofErr w:type="spellEnd"/>
      <w:r w:rsidR="002C4B38" w:rsidRPr="00736D5D">
        <w:rPr>
          <w:rFonts w:ascii="PT Astra Serif" w:hAnsi="PT Astra Serif" w:cs="Times New Roman"/>
          <w:sz w:val="24"/>
          <w:szCs w:val="24"/>
        </w:rPr>
        <w:t xml:space="preserve"> район»</w:t>
      </w:r>
      <w:r w:rsidR="00DD12AE">
        <w:rPr>
          <w:rFonts w:ascii="PT Astra Serif" w:hAnsi="PT Astra Serif" w:cs="Times New Roman"/>
          <w:sz w:val="24"/>
          <w:szCs w:val="24"/>
        </w:rPr>
        <w:t>.</w:t>
      </w:r>
    </w:p>
    <w:p w:rsidR="00317DE4" w:rsidRDefault="00317DE4" w:rsidP="00B52F7A">
      <w:pPr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 w:rsidRPr="00736D5D">
        <w:rPr>
          <w:rFonts w:ascii="PT Astra Serif" w:hAnsi="PT Astra Serif" w:cs="Times New Roman"/>
          <w:sz w:val="24"/>
          <w:szCs w:val="24"/>
        </w:rPr>
        <w:t xml:space="preserve"> Утвердить распределение межбю</w:t>
      </w:r>
      <w:r w:rsidR="00B52F7A">
        <w:rPr>
          <w:rFonts w:ascii="PT Astra Serif" w:hAnsi="PT Astra Serif" w:cs="Times New Roman"/>
          <w:sz w:val="24"/>
          <w:szCs w:val="24"/>
        </w:rPr>
        <w:t>джетных трансфертов из бюджета муниципального образования</w:t>
      </w:r>
      <w:r w:rsidR="00B52F7A" w:rsidRPr="00B52F7A">
        <w:t xml:space="preserve"> </w:t>
      </w:r>
      <w:proofErr w:type="spellStart"/>
      <w:r w:rsidR="00B52F7A" w:rsidRPr="00B52F7A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="00B52F7A" w:rsidRPr="00B52F7A">
        <w:rPr>
          <w:rFonts w:ascii="PT Astra Serif" w:hAnsi="PT Astra Serif" w:cs="Times New Roman"/>
          <w:sz w:val="24"/>
          <w:szCs w:val="24"/>
        </w:rPr>
        <w:t xml:space="preserve"> сельское поселение </w:t>
      </w:r>
      <w:proofErr w:type="spellStart"/>
      <w:r w:rsidR="00B52F7A" w:rsidRPr="00B52F7A">
        <w:rPr>
          <w:rFonts w:ascii="PT Astra Serif" w:hAnsi="PT Astra Serif" w:cs="Times New Roman"/>
          <w:sz w:val="24"/>
          <w:szCs w:val="24"/>
        </w:rPr>
        <w:t>Кузоватовского</w:t>
      </w:r>
      <w:proofErr w:type="spellEnd"/>
      <w:r w:rsidR="00B52F7A" w:rsidRPr="00B52F7A">
        <w:rPr>
          <w:rFonts w:ascii="PT Astra Serif" w:hAnsi="PT Astra Serif" w:cs="Times New Roman"/>
          <w:sz w:val="24"/>
          <w:szCs w:val="24"/>
        </w:rPr>
        <w:t xml:space="preserve"> района Ульяновской области</w:t>
      </w:r>
      <w:r w:rsidR="00B52F7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proofErr w:type="gramStart"/>
      <w:r w:rsidR="00BA6822" w:rsidRPr="00736D5D">
        <w:rPr>
          <w:rFonts w:ascii="PT Astra Serif" w:hAnsi="PT Astra Serif" w:cs="Times New Roman"/>
          <w:bCs/>
          <w:sz w:val="24"/>
          <w:szCs w:val="24"/>
        </w:rPr>
        <w:t>области</w:t>
      </w:r>
      <w:proofErr w:type="spellEnd"/>
      <w:proofErr w:type="gramEnd"/>
      <w:r w:rsidRPr="00736D5D">
        <w:rPr>
          <w:rFonts w:ascii="PT Astra Serif" w:hAnsi="PT Astra Serif" w:cs="Times New Roman"/>
          <w:sz w:val="24"/>
          <w:szCs w:val="24"/>
        </w:rPr>
        <w:t xml:space="preserve"> бюджету муниципального образования «Кузоватовский район» на осуществление части полномочий по решению вопросов местного значения  в соответствии с заключенными соглашениями </w:t>
      </w:r>
      <w:r w:rsidR="002C4B38" w:rsidRPr="00736D5D">
        <w:rPr>
          <w:rFonts w:ascii="PT Astra Serif" w:hAnsi="PT Astra Serif" w:cs="Times New Roman"/>
          <w:sz w:val="24"/>
          <w:szCs w:val="24"/>
        </w:rPr>
        <w:t xml:space="preserve"> на 202</w:t>
      </w:r>
      <w:r w:rsidR="00843A20">
        <w:rPr>
          <w:rFonts w:ascii="PT Astra Serif" w:hAnsi="PT Astra Serif" w:cs="Times New Roman"/>
          <w:sz w:val="24"/>
          <w:szCs w:val="24"/>
        </w:rPr>
        <w:t>5</w:t>
      </w:r>
      <w:r w:rsidR="00F60AB3" w:rsidRPr="00736D5D">
        <w:rPr>
          <w:rFonts w:ascii="PT Astra Serif" w:hAnsi="PT Astra Serif" w:cs="Times New Roman"/>
          <w:sz w:val="24"/>
          <w:szCs w:val="24"/>
        </w:rPr>
        <w:t xml:space="preserve"> год </w:t>
      </w:r>
      <w:r w:rsidR="00DD12AE">
        <w:rPr>
          <w:rFonts w:ascii="PT Astra Serif" w:hAnsi="PT Astra Serif" w:cs="Times New Roman"/>
          <w:sz w:val="24"/>
          <w:szCs w:val="24"/>
        </w:rPr>
        <w:t xml:space="preserve"> и на плановый период 202</w:t>
      </w:r>
      <w:r w:rsidR="00843A20">
        <w:rPr>
          <w:rFonts w:ascii="PT Astra Serif" w:hAnsi="PT Astra Serif" w:cs="Times New Roman"/>
          <w:sz w:val="24"/>
          <w:szCs w:val="24"/>
        </w:rPr>
        <w:t>6</w:t>
      </w:r>
      <w:r w:rsidR="00DD12AE">
        <w:rPr>
          <w:rFonts w:ascii="PT Astra Serif" w:hAnsi="PT Astra Serif" w:cs="Times New Roman"/>
          <w:sz w:val="24"/>
          <w:szCs w:val="24"/>
        </w:rPr>
        <w:t>-202</w:t>
      </w:r>
      <w:r w:rsidR="00843A20">
        <w:rPr>
          <w:rFonts w:ascii="PT Astra Serif" w:hAnsi="PT Astra Serif" w:cs="Times New Roman"/>
          <w:sz w:val="24"/>
          <w:szCs w:val="24"/>
        </w:rPr>
        <w:t>7</w:t>
      </w:r>
      <w:r w:rsidR="00DD12AE">
        <w:rPr>
          <w:rFonts w:ascii="PT Astra Serif" w:hAnsi="PT Astra Serif" w:cs="Times New Roman"/>
          <w:sz w:val="24"/>
          <w:szCs w:val="24"/>
        </w:rPr>
        <w:t xml:space="preserve"> годов </w:t>
      </w:r>
      <w:r w:rsidR="000C5D05">
        <w:rPr>
          <w:rFonts w:ascii="PT Astra Serif" w:hAnsi="PT Astra Serif" w:cs="Times New Roman"/>
          <w:sz w:val="24"/>
          <w:szCs w:val="24"/>
        </w:rPr>
        <w:t>согласно приложению 6</w:t>
      </w:r>
      <w:r w:rsidR="00DD12AE">
        <w:rPr>
          <w:rFonts w:ascii="PT Astra Serif" w:hAnsi="PT Astra Serif" w:cs="Times New Roman"/>
          <w:sz w:val="24"/>
          <w:szCs w:val="24"/>
        </w:rPr>
        <w:t xml:space="preserve"> </w:t>
      </w:r>
      <w:r w:rsidRPr="00736D5D">
        <w:rPr>
          <w:rFonts w:ascii="PT Astra Serif" w:hAnsi="PT Astra Serif" w:cs="Times New Roman"/>
          <w:sz w:val="24"/>
          <w:szCs w:val="24"/>
        </w:rPr>
        <w:t>к настоящему решению</w:t>
      </w:r>
      <w:r w:rsidR="00DD12AE">
        <w:rPr>
          <w:rFonts w:ascii="PT Astra Serif" w:hAnsi="PT Astra Serif" w:cs="Times New Roman"/>
          <w:sz w:val="24"/>
          <w:szCs w:val="24"/>
        </w:rPr>
        <w:t>:</w:t>
      </w:r>
    </w:p>
    <w:p w:rsidR="00DD12AE" w:rsidRDefault="00AC4FAD" w:rsidP="00DD12AE">
      <w:pPr>
        <w:pStyle w:val="21"/>
        <w:spacing w:line="240" w:lineRule="auto"/>
        <w:ind w:hanging="36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1) на </w:t>
      </w:r>
      <w:r w:rsidR="00DD12AE">
        <w:rPr>
          <w:rFonts w:ascii="PT Astra Serif" w:hAnsi="PT Astra Serif"/>
        </w:rPr>
        <w:t>202</w:t>
      </w:r>
      <w:r w:rsidR="00B52F7A">
        <w:rPr>
          <w:rFonts w:ascii="PT Astra Serif" w:hAnsi="PT Astra Serif"/>
        </w:rPr>
        <w:t>4</w:t>
      </w:r>
      <w:r w:rsidR="00DD12AE">
        <w:rPr>
          <w:rFonts w:ascii="PT Astra Serif" w:hAnsi="PT Astra Serif"/>
        </w:rPr>
        <w:t xml:space="preserve"> год – </w:t>
      </w:r>
      <w:r w:rsidR="00843A20">
        <w:rPr>
          <w:rFonts w:ascii="PT Astra Serif" w:hAnsi="PT Astra Serif"/>
        </w:rPr>
        <w:t>15</w:t>
      </w:r>
      <w:r w:rsidR="000C5D05">
        <w:rPr>
          <w:rFonts w:ascii="PT Astra Serif" w:hAnsi="PT Astra Serif"/>
        </w:rPr>
        <w:t>1,0</w:t>
      </w:r>
      <w:r w:rsidR="00DD12AE">
        <w:rPr>
          <w:rFonts w:ascii="PT Astra Serif" w:hAnsi="PT Astra Serif"/>
        </w:rPr>
        <w:t xml:space="preserve"> тысяч рублей;</w:t>
      </w:r>
    </w:p>
    <w:p w:rsidR="00DD12AE" w:rsidRDefault="00DD12AE" w:rsidP="00DD12AE">
      <w:pPr>
        <w:pStyle w:val="21"/>
        <w:spacing w:line="240" w:lineRule="auto"/>
        <w:ind w:hanging="36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2) на 202</w:t>
      </w:r>
      <w:r w:rsidR="00B52F7A">
        <w:rPr>
          <w:rFonts w:ascii="PT Astra Serif" w:hAnsi="PT Astra Serif"/>
        </w:rPr>
        <w:t>5</w:t>
      </w:r>
      <w:r>
        <w:rPr>
          <w:rFonts w:ascii="PT Astra Serif" w:hAnsi="PT Astra Serif"/>
        </w:rPr>
        <w:t xml:space="preserve"> год – </w:t>
      </w:r>
      <w:r w:rsidR="00843A20">
        <w:rPr>
          <w:rFonts w:ascii="PT Astra Serif" w:hAnsi="PT Astra Serif"/>
        </w:rPr>
        <w:t>15</w:t>
      </w:r>
      <w:r w:rsidR="000C5D05">
        <w:rPr>
          <w:rFonts w:ascii="PT Astra Serif" w:hAnsi="PT Astra Serif"/>
        </w:rPr>
        <w:t>1,0</w:t>
      </w:r>
      <w:r>
        <w:rPr>
          <w:rFonts w:ascii="PT Astra Serif" w:hAnsi="PT Astra Serif"/>
        </w:rPr>
        <w:t xml:space="preserve"> тысяч рублей;</w:t>
      </w:r>
    </w:p>
    <w:p w:rsidR="00C96F93" w:rsidRDefault="00AC4FAD" w:rsidP="000C5D05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</w:rPr>
        <w:t xml:space="preserve">              3</w:t>
      </w:r>
      <w:r w:rsidRPr="00AC4FAD">
        <w:rPr>
          <w:rFonts w:ascii="PT Astra Serif" w:hAnsi="PT Astra Serif"/>
          <w:sz w:val="24"/>
          <w:szCs w:val="24"/>
        </w:rPr>
        <w:t xml:space="preserve">) на </w:t>
      </w:r>
      <w:r w:rsidR="00DD12AE" w:rsidRPr="00AC4FAD">
        <w:rPr>
          <w:rFonts w:ascii="PT Astra Serif" w:hAnsi="PT Astra Serif"/>
          <w:sz w:val="24"/>
          <w:szCs w:val="24"/>
        </w:rPr>
        <w:t>202</w:t>
      </w:r>
      <w:r w:rsidR="00B52F7A">
        <w:rPr>
          <w:rFonts w:ascii="PT Astra Serif" w:hAnsi="PT Astra Serif"/>
          <w:sz w:val="24"/>
          <w:szCs w:val="24"/>
        </w:rPr>
        <w:t>6</w:t>
      </w:r>
      <w:r w:rsidRPr="00AC4FAD">
        <w:rPr>
          <w:rFonts w:ascii="PT Astra Serif" w:hAnsi="PT Astra Serif"/>
          <w:sz w:val="24"/>
          <w:szCs w:val="24"/>
        </w:rPr>
        <w:t xml:space="preserve"> </w:t>
      </w:r>
      <w:r w:rsidR="00DD12AE" w:rsidRPr="00AC4FAD">
        <w:rPr>
          <w:rFonts w:ascii="PT Astra Serif" w:hAnsi="PT Astra Serif"/>
          <w:sz w:val="24"/>
          <w:szCs w:val="24"/>
        </w:rPr>
        <w:t xml:space="preserve"> год</w:t>
      </w:r>
      <w:r w:rsidR="00DD12AE">
        <w:rPr>
          <w:rFonts w:ascii="PT Astra Serif" w:hAnsi="PT Astra Serif"/>
        </w:rPr>
        <w:t xml:space="preserve"> –</w:t>
      </w:r>
      <w:r>
        <w:rPr>
          <w:rFonts w:ascii="PT Astra Serif" w:hAnsi="PT Astra Serif"/>
        </w:rPr>
        <w:t xml:space="preserve"> </w:t>
      </w:r>
      <w:r w:rsidR="00843A20">
        <w:rPr>
          <w:rFonts w:ascii="PT Astra Serif" w:hAnsi="PT Astra Serif"/>
          <w:sz w:val="24"/>
          <w:szCs w:val="24"/>
        </w:rPr>
        <w:t>15</w:t>
      </w:r>
      <w:r w:rsidR="000C5D05">
        <w:rPr>
          <w:rFonts w:ascii="PT Astra Serif" w:hAnsi="PT Astra Serif"/>
          <w:sz w:val="24"/>
          <w:szCs w:val="24"/>
        </w:rPr>
        <w:t>1,0</w:t>
      </w:r>
      <w:r w:rsidR="00DD12AE" w:rsidRPr="00AC4FAD">
        <w:rPr>
          <w:rFonts w:ascii="PT Astra Serif" w:hAnsi="PT Astra Serif"/>
          <w:sz w:val="24"/>
          <w:szCs w:val="24"/>
        </w:rPr>
        <w:t xml:space="preserve"> тысяч рублей</w:t>
      </w:r>
      <w:r w:rsidR="00DD12AE" w:rsidRPr="00AC4FAD">
        <w:rPr>
          <w:rFonts w:ascii="PT Astra Serif" w:hAnsi="PT Astra Serif" w:cs="Times New Roman"/>
          <w:sz w:val="24"/>
          <w:szCs w:val="24"/>
        </w:rPr>
        <w:t xml:space="preserve">     </w:t>
      </w:r>
    </w:p>
    <w:p w:rsidR="000C5D05" w:rsidRPr="000C5D05" w:rsidRDefault="000C5D05" w:rsidP="000C5D05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C5D05">
        <w:rPr>
          <w:rFonts w:ascii="PT Astra Serif" w:hAnsi="PT Astra Serif" w:cs="Times New Roman"/>
          <w:sz w:val="24"/>
          <w:szCs w:val="24"/>
        </w:rPr>
        <w:lastRenderedPageBreak/>
        <w:t xml:space="preserve">Статья 9. </w:t>
      </w:r>
      <w:r w:rsidRPr="005D3EA5">
        <w:rPr>
          <w:rFonts w:ascii="PT Astra Serif" w:hAnsi="PT Astra Serif" w:cs="Times New Roman"/>
          <w:b/>
          <w:sz w:val="24"/>
          <w:szCs w:val="24"/>
        </w:rPr>
        <w:t xml:space="preserve">Особенности исполнения бюджета муниципального образования </w:t>
      </w:r>
      <w:proofErr w:type="spellStart"/>
      <w:r w:rsidRPr="005D3EA5">
        <w:rPr>
          <w:rFonts w:ascii="PT Astra Serif" w:hAnsi="PT Astra Serif" w:cs="Times New Roman"/>
          <w:b/>
          <w:sz w:val="24"/>
          <w:szCs w:val="24"/>
        </w:rPr>
        <w:t>Спешневское</w:t>
      </w:r>
      <w:proofErr w:type="spellEnd"/>
      <w:r w:rsidR="00843A20">
        <w:rPr>
          <w:rFonts w:ascii="PT Astra Serif" w:hAnsi="PT Astra Serif" w:cs="Times New Roman"/>
          <w:b/>
          <w:sz w:val="24"/>
          <w:szCs w:val="24"/>
        </w:rPr>
        <w:t xml:space="preserve"> сельское поселение в 2025</w:t>
      </w:r>
      <w:r w:rsidRPr="005D3EA5">
        <w:rPr>
          <w:rFonts w:ascii="PT Astra Serif" w:hAnsi="PT Astra Serif" w:cs="Times New Roman"/>
          <w:b/>
          <w:sz w:val="24"/>
          <w:szCs w:val="24"/>
        </w:rPr>
        <w:t xml:space="preserve"> году и плановом периоде 202</w:t>
      </w:r>
      <w:r w:rsidR="00843A20">
        <w:rPr>
          <w:rFonts w:ascii="PT Astra Serif" w:hAnsi="PT Astra Serif" w:cs="Times New Roman"/>
          <w:b/>
          <w:sz w:val="24"/>
          <w:szCs w:val="24"/>
        </w:rPr>
        <w:t>6 -2027</w:t>
      </w:r>
      <w:r w:rsidRPr="005D3EA5">
        <w:rPr>
          <w:rFonts w:ascii="PT Astra Serif" w:hAnsi="PT Astra Serif" w:cs="Times New Roman"/>
          <w:b/>
          <w:sz w:val="24"/>
          <w:szCs w:val="24"/>
        </w:rPr>
        <w:t xml:space="preserve"> годов.</w:t>
      </w:r>
      <w:r w:rsidRPr="000C5D05">
        <w:rPr>
          <w:rFonts w:ascii="PT Astra Serif" w:hAnsi="PT Astra Serif" w:cs="Times New Roman"/>
          <w:sz w:val="24"/>
          <w:szCs w:val="24"/>
        </w:rPr>
        <w:t xml:space="preserve"> </w:t>
      </w:r>
    </w:p>
    <w:p w:rsidR="000C5D05" w:rsidRPr="000C5D05" w:rsidRDefault="000C5D05" w:rsidP="000C5D05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0C5D05">
        <w:rPr>
          <w:rFonts w:ascii="PT Astra Serif" w:hAnsi="PT Astra Serif" w:cs="Times New Roman"/>
          <w:sz w:val="24"/>
          <w:szCs w:val="24"/>
        </w:rPr>
        <w:t xml:space="preserve">Установить, что в соответствии с пунктом 3 статьи 217 Бюджетного кодекса Российской Федерации основаниями для внесения изменений в показатели сводной бюджетной росписи муниципального образования 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сельское поселение в соответствии с решениями руководителя финансового органа муниципального образования «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Кузоватовский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район» без внесения изменений в настоящее решение, связанными с особенностями исполнения бюджета муниципального образования 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сельское поселение и (или) перераспределением бюджетных ассигнований между</w:t>
      </w:r>
      <w:proofErr w:type="gramEnd"/>
      <w:r w:rsidRPr="000C5D05">
        <w:rPr>
          <w:rFonts w:ascii="PT Astra Serif" w:hAnsi="PT Astra Serif" w:cs="Times New Roman"/>
          <w:sz w:val="24"/>
          <w:szCs w:val="24"/>
        </w:rPr>
        <w:t xml:space="preserve"> главными распорядителями средств бюджета муниципального образования 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сельское поселение:</w:t>
      </w:r>
    </w:p>
    <w:p w:rsidR="000C5D05" w:rsidRPr="000C5D05" w:rsidRDefault="000C5D05" w:rsidP="000C5D05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C5D05">
        <w:rPr>
          <w:rFonts w:ascii="PT Astra Serif" w:hAnsi="PT Astra Serif" w:cs="Times New Roman"/>
          <w:sz w:val="24"/>
          <w:szCs w:val="24"/>
        </w:rPr>
        <w:t xml:space="preserve">1) распределение субвенций, иных межбюджетных трансфертов, предоставляемых из областного бюджета Ульяновской области бюджету муниципального образования 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сельское поселение Ульяновской области, постановлениями (распоряжениями) Правительства Ульяновской области, поступление уведомлений по расчётам между бюджетами по межбюджетным трансфертам;</w:t>
      </w:r>
    </w:p>
    <w:p w:rsidR="000C5D05" w:rsidRPr="000C5D05" w:rsidRDefault="000C5D05" w:rsidP="000C5D05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C5D05">
        <w:rPr>
          <w:rFonts w:ascii="PT Astra Serif" w:hAnsi="PT Astra Serif" w:cs="Times New Roman"/>
          <w:sz w:val="24"/>
          <w:szCs w:val="24"/>
        </w:rPr>
        <w:t>2) распределение субвенций, иных межбюджетных трансфертов, предоставляемых из бюджета муниципального образования «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Кузоватовский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район»  Ульяновской области  бюджету муниципального образования 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сельское поселение Ульяновской области, постановлениями (распоряжениями) администрации муниципального образования  «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Кузоватовский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район» Ульяновской области, поступление уведомлений по расчётам между бюджетами по межбюджетным трансфертам;</w:t>
      </w:r>
    </w:p>
    <w:p w:rsidR="000C5D05" w:rsidRPr="000C5D05" w:rsidRDefault="000C5D05" w:rsidP="000C5D05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C5D05">
        <w:rPr>
          <w:rFonts w:ascii="PT Astra Serif" w:hAnsi="PT Astra Serif" w:cs="Times New Roman"/>
          <w:sz w:val="24"/>
          <w:szCs w:val="24"/>
        </w:rPr>
        <w:t xml:space="preserve">3) уменьшение объёмов субвенций, иных межбюджетных трансфертов, распределённых бюджету муниципального образования 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сельское поселение в постановлениях (распоряжениях) Правительства Ульяновской области имеющих целевое назначение и утверждённых в настоящем решении;</w:t>
      </w:r>
    </w:p>
    <w:p w:rsidR="000C5D05" w:rsidRPr="000C5D05" w:rsidRDefault="000C5D05" w:rsidP="000C5D05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C5D05">
        <w:rPr>
          <w:rFonts w:ascii="PT Astra Serif" w:hAnsi="PT Astra Serif" w:cs="Times New Roman"/>
          <w:sz w:val="24"/>
          <w:szCs w:val="24"/>
        </w:rPr>
        <w:t xml:space="preserve">4) уменьшение объёмов субвенций, иных межбюджетных трансфертов, распределённых бюджету муниципального образования 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сельское поселение в постановлениях (распоряжениях) администрации муниципального образования «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Кузоватовский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район» Ульяновской области имеющих целевое назначение и утверждённых в настоящем решении;</w:t>
      </w:r>
    </w:p>
    <w:p w:rsidR="000C5D05" w:rsidRPr="000C5D05" w:rsidRDefault="000C5D05" w:rsidP="000C5D05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C5D05">
        <w:rPr>
          <w:rFonts w:ascii="PT Astra Serif" w:hAnsi="PT Astra Serif" w:cs="Times New Roman"/>
          <w:sz w:val="24"/>
          <w:szCs w:val="24"/>
        </w:rPr>
        <w:t>5) внесение изменений в Указания о порядке применения бюджетной классификации Российской Федерации, утверждаемые Министерством финансов Российской Федерации;</w:t>
      </w:r>
    </w:p>
    <w:p w:rsidR="000C5D05" w:rsidRPr="000C5D05" w:rsidRDefault="000C5D05" w:rsidP="000C5D05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C5D05">
        <w:rPr>
          <w:rFonts w:ascii="PT Astra Serif" w:hAnsi="PT Astra Serif" w:cs="Times New Roman"/>
          <w:sz w:val="24"/>
          <w:szCs w:val="24"/>
        </w:rPr>
        <w:t xml:space="preserve">6) внесение в установленном порядке изменений в муниципальные программы муниципального образования 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сельское поселение в части изменения объёмов финансирования и (или) состава мероприятий в переделах общего объёма бюджетных ассигнований, утверждённого настоящим решением;</w:t>
      </w:r>
    </w:p>
    <w:p w:rsidR="000C5D05" w:rsidRPr="000C5D05" w:rsidRDefault="000C5D05" w:rsidP="000C5D05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0C5D05">
        <w:rPr>
          <w:rFonts w:ascii="PT Astra Serif" w:hAnsi="PT Astra Serif" w:cs="Times New Roman"/>
          <w:sz w:val="24"/>
          <w:szCs w:val="24"/>
        </w:rPr>
        <w:t xml:space="preserve">7) перераспределение бюджетных ассигнований, предусмотренных в бюджете муниципального образования 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сельское поселение на реализацию муниципальных программ муниципального образования 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сельское поселение, между подпрограммами, разделами, подразделами, целевыми статьями и видами расходов классификации расходов бюджетов в соответствии с изменениями в муниципальных программах муниципального образования 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сельское поселение, утверждёнными постановлениями Администрации муниципального образования 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сельское поселение 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Кузоватовского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района Ульяновской области;</w:t>
      </w:r>
      <w:proofErr w:type="gramEnd"/>
    </w:p>
    <w:p w:rsidR="000C5D05" w:rsidRPr="000C5D05" w:rsidRDefault="000C5D05" w:rsidP="000C5D0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C5D05">
        <w:rPr>
          <w:rFonts w:ascii="PT Astra Serif" w:hAnsi="PT Astra Serif" w:cs="Times New Roman"/>
          <w:sz w:val="24"/>
          <w:szCs w:val="24"/>
        </w:rPr>
        <w:t xml:space="preserve">6) перераспределение бюджетных ассигнований в пределах, предусмотренных главному распорядителю средств бюджета муниципального образования 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сельское поселение на предоставление  бюджетным и автономным учреждениям субсидий на финансовое обеспечение муниципального задания на оказание муниципальных услуг (выполнение работ) и </w:t>
      </w:r>
      <w:r w:rsidRPr="000C5D05">
        <w:rPr>
          <w:rFonts w:ascii="PT Astra Serif" w:hAnsi="PT Astra Serif" w:cs="Times New Roman"/>
          <w:sz w:val="24"/>
          <w:szCs w:val="24"/>
        </w:rPr>
        <w:lastRenderedPageBreak/>
        <w:t>субсидий на иные цели, между разделами, подразделами, целевыми статьями, видами расходов классификации расходов бюджетов.</w:t>
      </w:r>
    </w:p>
    <w:p w:rsidR="000C5D05" w:rsidRDefault="000C5D05" w:rsidP="000C5D0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C5D05">
        <w:rPr>
          <w:rFonts w:ascii="PT Astra Serif" w:hAnsi="PT Astra Serif" w:cs="Times New Roman"/>
          <w:sz w:val="24"/>
          <w:szCs w:val="24"/>
        </w:rPr>
        <w:tab/>
        <w:t xml:space="preserve">   </w:t>
      </w:r>
    </w:p>
    <w:p w:rsidR="000C5D05" w:rsidRPr="000C5D05" w:rsidRDefault="000C5D05" w:rsidP="000C5D05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0C5D05">
        <w:rPr>
          <w:rFonts w:ascii="PT Astra Serif" w:hAnsi="PT Astra Serif" w:cs="Times New Roman"/>
          <w:sz w:val="24"/>
          <w:szCs w:val="24"/>
        </w:rPr>
        <w:t xml:space="preserve">                    Статья 1</w:t>
      </w:r>
      <w:r w:rsidR="005341A4">
        <w:rPr>
          <w:rFonts w:ascii="PT Astra Serif" w:hAnsi="PT Astra Serif" w:cs="Times New Roman"/>
          <w:sz w:val="24"/>
          <w:szCs w:val="24"/>
        </w:rPr>
        <w:t>0</w:t>
      </w:r>
      <w:bookmarkStart w:id="0" w:name="_GoBack"/>
      <w:bookmarkEnd w:id="0"/>
      <w:r w:rsidRPr="000C5D05">
        <w:rPr>
          <w:rFonts w:ascii="PT Astra Serif" w:hAnsi="PT Astra Serif" w:cs="Times New Roman"/>
          <w:sz w:val="24"/>
          <w:szCs w:val="24"/>
        </w:rPr>
        <w:t xml:space="preserve">. </w:t>
      </w:r>
      <w:r w:rsidRPr="000C5D05">
        <w:rPr>
          <w:rFonts w:ascii="PT Astra Serif" w:hAnsi="PT Astra Serif" w:cs="Times New Roman"/>
          <w:b/>
          <w:sz w:val="24"/>
          <w:szCs w:val="24"/>
        </w:rPr>
        <w:t xml:space="preserve">Опубликование и осуществление </w:t>
      </w:r>
      <w:proofErr w:type="gramStart"/>
      <w:r w:rsidRPr="000C5D05">
        <w:rPr>
          <w:rFonts w:ascii="PT Astra Serif" w:hAnsi="PT Astra Serif" w:cs="Times New Roman"/>
          <w:b/>
          <w:sz w:val="24"/>
          <w:szCs w:val="24"/>
        </w:rPr>
        <w:t>контроля за</w:t>
      </w:r>
      <w:proofErr w:type="gramEnd"/>
      <w:r w:rsidRPr="000C5D05">
        <w:rPr>
          <w:rFonts w:ascii="PT Astra Serif" w:hAnsi="PT Astra Serif" w:cs="Times New Roman"/>
          <w:b/>
          <w:sz w:val="24"/>
          <w:szCs w:val="24"/>
        </w:rPr>
        <w:t xml:space="preserve"> исполнением</w:t>
      </w:r>
    </w:p>
    <w:p w:rsidR="000C5D05" w:rsidRPr="000C5D05" w:rsidRDefault="000C5D05" w:rsidP="000C5D05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C5D05">
        <w:rPr>
          <w:rFonts w:ascii="PT Astra Serif" w:hAnsi="PT Astra Serif" w:cs="Times New Roman"/>
          <w:sz w:val="24"/>
          <w:szCs w:val="24"/>
        </w:rPr>
        <w:tab/>
        <w:t>1. Настоящее решение</w:t>
      </w:r>
      <w:r w:rsidR="00843A20">
        <w:rPr>
          <w:rFonts w:ascii="PT Astra Serif" w:hAnsi="PT Astra Serif" w:cs="Times New Roman"/>
          <w:sz w:val="24"/>
          <w:szCs w:val="24"/>
        </w:rPr>
        <w:t xml:space="preserve"> вступает в силу с 1 января 2025</w:t>
      </w:r>
      <w:r w:rsidRPr="000C5D05">
        <w:rPr>
          <w:rFonts w:ascii="PT Astra Serif" w:hAnsi="PT Astra Serif" w:cs="Times New Roman"/>
          <w:sz w:val="24"/>
          <w:szCs w:val="24"/>
        </w:rPr>
        <w:t xml:space="preserve">  год</w:t>
      </w:r>
      <w:r w:rsidR="00843A20">
        <w:rPr>
          <w:rFonts w:ascii="PT Astra Serif" w:hAnsi="PT Astra Serif" w:cs="Times New Roman"/>
          <w:sz w:val="24"/>
          <w:szCs w:val="24"/>
        </w:rPr>
        <w:t>а и действует по 31 декабря 2025</w:t>
      </w:r>
      <w:r w:rsidRPr="000C5D05">
        <w:rPr>
          <w:rFonts w:ascii="PT Astra Serif" w:hAnsi="PT Astra Serif" w:cs="Times New Roman"/>
          <w:sz w:val="24"/>
          <w:szCs w:val="24"/>
        </w:rPr>
        <w:t xml:space="preserve"> года и подлежит  опубликованию в газете «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Кузоватовские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вести».</w:t>
      </w:r>
    </w:p>
    <w:p w:rsidR="000C5D05" w:rsidRPr="000C5D05" w:rsidRDefault="000C5D05" w:rsidP="000C5D05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C5D05">
        <w:rPr>
          <w:rFonts w:ascii="PT Astra Serif" w:hAnsi="PT Astra Serif" w:cs="Times New Roman"/>
          <w:sz w:val="24"/>
          <w:szCs w:val="24"/>
        </w:rPr>
        <w:t xml:space="preserve">            2. </w:t>
      </w:r>
      <w:proofErr w:type="gramStart"/>
      <w:r w:rsidRPr="000C5D05"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 w:rsidRPr="000C5D05">
        <w:rPr>
          <w:rFonts w:ascii="PT Astra Serif" w:hAnsi="PT Astra Serif" w:cs="Times New Roman"/>
          <w:sz w:val="24"/>
          <w:szCs w:val="24"/>
        </w:rPr>
        <w:t xml:space="preserve"> исполнением настоящего решения возложить на заместителя председателя Совета депутатов муниципального образования 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сельское поселение 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Вострецову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С.А. и комиссию по бюджету, социальной и молодежной политике, местному самоуправлению.</w:t>
      </w:r>
    </w:p>
    <w:p w:rsidR="000C5D05" w:rsidRPr="000C5D05" w:rsidRDefault="000C5D05" w:rsidP="000C5D05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0C5D05" w:rsidRPr="000C5D05" w:rsidRDefault="000C5D05" w:rsidP="000C5D0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C5D05">
        <w:rPr>
          <w:rFonts w:ascii="PT Astra Serif" w:hAnsi="PT Astra Serif" w:cs="Times New Roman"/>
          <w:sz w:val="24"/>
          <w:szCs w:val="24"/>
        </w:rPr>
        <w:t xml:space="preserve">Глава муниципального образования </w:t>
      </w:r>
    </w:p>
    <w:p w:rsidR="000C5D05" w:rsidRPr="000C5D05" w:rsidRDefault="000C5D05" w:rsidP="000C5D0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proofErr w:type="spellStart"/>
      <w:r w:rsidRPr="000C5D05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сельское поселение,</w:t>
      </w:r>
    </w:p>
    <w:p w:rsidR="000C5D05" w:rsidRPr="000C5D05" w:rsidRDefault="000C5D05" w:rsidP="000C5D0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C5D05">
        <w:rPr>
          <w:rFonts w:ascii="PT Astra Serif" w:hAnsi="PT Astra Serif" w:cs="Times New Roman"/>
          <w:sz w:val="24"/>
          <w:szCs w:val="24"/>
        </w:rPr>
        <w:t>председатель Совета депутатов</w:t>
      </w:r>
    </w:p>
    <w:p w:rsidR="000C5D05" w:rsidRPr="000C5D05" w:rsidRDefault="000C5D05" w:rsidP="000C5D0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C5D05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0C5D05" w:rsidRPr="000C5D05" w:rsidRDefault="000C5D05" w:rsidP="000C5D0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proofErr w:type="spellStart"/>
      <w:r w:rsidRPr="000C5D05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сельское поселение                                                            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О.Е.Кудряшова</w:t>
      </w:r>
      <w:proofErr w:type="spellEnd"/>
    </w:p>
    <w:p w:rsidR="000C5D05" w:rsidRPr="000C5D05" w:rsidRDefault="000C5D05" w:rsidP="000C5D0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0C5D05" w:rsidRPr="000C5D05" w:rsidRDefault="000C5D05" w:rsidP="000C5D05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0C5D05" w:rsidRPr="00736D5D" w:rsidRDefault="000C5D05" w:rsidP="000C5D05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17DE4" w:rsidRPr="00736D5D" w:rsidRDefault="00317DE4" w:rsidP="00415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7DE4" w:rsidRPr="00736D5D" w:rsidSect="00DF7407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7"/>
    <w:multiLevelType w:val="multilevel"/>
    <w:tmpl w:val="00000007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160206CB"/>
    <w:multiLevelType w:val="hybridMultilevel"/>
    <w:tmpl w:val="5F84B21A"/>
    <w:lvl w:ilvl="0" w:tplc="3ACE475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74FF2AC1"/>
    <w:multiLevelType w:val="hybridMultilevel"/>
    <w:tmpl w:val="FCBC7096"/>
    <w:lvl w:ilvl="0" w:tplc="957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A23FC2"/>
    <w:multiLevelType w:val="hybridMultilevel"/>
    <w:tmpl w:val="5A3E924E"/>
    <w:lvl w:ilvl="0" w:tplc="DFDECE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7DE4"/>
    <w:rsid w:val="000176B5"/>
    <w:rsid w:val="0008264D"/>
    <w:rsid w:val="0008470D"/>
    <w:rsid w:val="00084FE6"/>
    <w:rsid w:val="0009592D"/>
    <w:rsid w:val="000C4B57"/>
    <w:rsid w:val="000C5D05"/>
    <w:rsid w:val="00132C4C"/>
    <w:rsid w:val="00157ADF"/>
    <w:rsid w:val="00173859"/>
    <w:rsid w:val="00182682"/>
    <w:rsid w:val="001913E2"/>
    <w:rsid w:val="001940AD"/>
    <w:rsid w:val="001A0A3C"/>
    <w:rsid w:val="001B4E2E"/>
    <w:rsid w:val="00221F01"/>
    <w:rsid w:val="00260648"/>
    <w:rsid w:val="002848C0"/>
    <w:rsid w:val="00291760"/>
    <w:rsid w:val="002B01F2"/>
    <w:rsid w:val="002B7845"/>
    <w:rsid w:val="002C4B38"/>
    <w:rsid w:val="002D58C6"/>
    <w:rsid w:val="002E0524"/>
    <w:rsid w:val="002F6C3D"/>
    <w:rsid w:val="00317DE4"/>
    <w:rsid w:val="00322C60"/>
    <w:rsid w:val="00336A9A"/>
    <w:rsid w:val="00360379"/>
    <w:rsid w:val="00361069"/>
    <w:rsid w:val="003A42E3"/>
    <w:rsid w:val="003C0864"/>
    <w:rsid w:val="003D00E9"/>
    <w:rsid w:val="003E6DA5"/>
    <w:rsid w:val="00403CCF"/>
    <w:rsid w:val="00415840"/>
    <w:rsid w:val="004462D1"/>
    <w:rsid w:val="00483C35"/>
    <w:rsid w:val="00490991"/>
    <w:rsid w:val="004943E5"/>
    <w:rsid w:val="004B729D"/>
    <w:rsid w:val="004C0E05"/>
    <w:rsid w:val="004C4F47"/>
    <w:rsid w:val="004D0705"/>
    <w:rsid w:val="004E32A8"/>
    <w:rsid w:val="0050419B"/>
    <w:rsid w:val="005341A4"/>
    <w:rsid w:val="005569CF"/>
    <w:rsid w:val="005624D9"/>
    <w:rsid w:val="005C090E"/>
    <w:rsid w:val="005C2B8F"/>
    <w:rsid w:val="005D3EA5"/>
    <w:rsid w:val="005D69D7"/>
    <w:rsid w:val="005D7728"/>
    <w:rsid w:val="00665152"/>
    <w:rsid w:val="00696793"/>
    <w:rsid w:val="006B3F1D"/>
    <w:rsid w:val="006D0879"/>
    <w:rsid w:val="006E428C"/>
    <w:rsid w:val="006F7D48"/>
    <w:rsid w:val="00720F58"/>
    <w:rsid w:val="00723DC9"/>
    <w:rsid w:val="007329D8"/>
    <w:rsid w:val="00736D5D"/>
    <w:rsid w:val="00783FED"/>
    <w:rsid w:val="007B5413"/>
    <w:rsid w:val="007F5DD1"/>
    <w:rsid w:val="00816165"/>
    <w:rsid w:val="0082040D"/>
    <w:rsid w:val="00843A20"/>
    <w:rsid w:val="00881D5C"/>
    <w:rsid w:val="008F173D"/>
    <w:rsid w:val="00902DC0"/>
    <w:rsid w:val="00993259"/>
    <w:rsid w:val="009C32B9"/>
    <w:rsid w:val="009F5833"/>
    <w:rsid w:val="00A1668B"/>
    <w:rsid w:val="00A203C4"/>
    <w:rsid w:val="00A25080"/>
    <w:rsid w:val="00A263D4"/>
    <w:rsid w:val="00A72140"/>
    <w:rsid w:val="00AC4FAD"/>
    <w:rsid w:val="00B041E7"/>
    <w:rsid w:val="00B17DF0"/>
    <w:rsid w:val="00B21B4F"/>
    <w:rsid w:val="00B43A04"/>
    <w:rsid w:val="00B50599"/>
    <w:rsid w:val="00B52F7A"/>
    <w:rsid w:val="00B721DD"/>
    <w:rsid w:val="00BA5E7F"/>
    <w:rsid w:val="00BA6822"/>
    <w:rsid w:val="00BE254C"/>
    <w:rsid w:val="00C34682"/>
    <w:rsid w:val="00C57C03"/>
    <w:rsid w:val="00C65310"/>
    <w:rsid w:val="00C96F93"/>
    <w:rsid w:val="00CA1D8B"/>
    <w:rsid w:val="00CA4320"/>
    <w:rsid w:val="00CD328D"/>
    <w:rsid w:val="00CF155A"/>
    <w:rsid w:val="00D440E4"/>
    <w:rsid w:val="00D77DD9"/>
    <w:rsid w:val="00D86F11"/>
    <w:rsid w:val="00DA210E"/>
    <w:rsid w:val="00DC2CE5"/>
    <w:rsid w:val="00DD12AE"/>
    <w:rsid w:val="00DD207F"/>
    <w:rsid w:val="00DF7407"/>
    <w:rsid w:val="00E12CDF"/>
    <w:rsid w:val="00E136BA"/>
    <w:rsid w:val="00E32012"/>
    <w:rsid w:val="00E45F5F"/>
    <w:rsid w:val="00EA7D55"/>
    <w:rsid w:val="00EC2757"/>
    <w:rsid w:val="00F60AB3"/>
    <w:rsid w:val="00F64D21"/>
    <w:rsid w:val="00F80AF4"/>
    <w:rsid w:val="00F85B11"/>
    <w:rsid w:val="00F97955"/>
    <w:rsid w:val="00FC593C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AD"/>
  </w:style>
  <w:style w:type="paragraph" w:styleId="1">
    <w:name w:val="heading 1"/>
    <w:basedOn w:val="a"/>
    <w:next w:val="a"/>
    <w:link w:val="10"/>
    <w:qFormat/>
    <w:rsid w:val="00317DE4"/>
    <w:pPr>
      <w:keepNext/>
      <w:tabs>
        <w:tab w:val="num" w:pos="0"/>
      </w:tabs>
      <w:suppressAutoHyphens/>
      <w:spacing w:after="0" w:line="100" w:lineRule="atLeast"/>
      <w:ind w:left="540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DE4"/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character" w:customStyle="1" w:styleId="3">
    <w:name w:val="Основной шрифт абзаца3"/>
    <w:rsid w:val="00317DE4"/>
  </w:style>
  <w:style w:type="paragraph" w:styleId="a3">
    <w:name w:val="Body Text Indent"/>
    <w:basedOn w:val="a"/>
    <w:link w:val="a4"/>
    <w:rsid w:val="00317DE4"/>
    <w:pPr>
      <w:suppressAutoHyphens/>
      <w:spacing w:after="0" w:line="10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color w:val="FF0000"/>
      <w:kern w:val="1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17DE4"/>
    <w:rPr>
      <w:rFonts w:ascii="Times New Roman" w:eastAsia="Times New Roman" w:hAnsi="Times New Roman" w:cs="Times New Roman"/>
      <w:color w:val="FF0000"/>
      <w:kern w:val="1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317DE4"/>
    <w:pPr>
      <w:suppressAutoHyphens/>
      <w:spacing w:after="0" w:line="10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483C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92</cp:revision>
  <cp:lastPrinted>2024-12-19T13:07:00Z</cp:lastPrinted>
  <dcterms:created xsi:type="dcterms:W3CDTF">2014-10-22T04:41:00Z</dcterms:created>
  <dcterms:modified xsi:type="dcterms:W3CDTF">2024-12-20T12:12:00Z</dcterms:modified>
</cp:coreProperties>
</file>